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766E" w:rsidRPr="00406AD0" w:rsidRDefault="00F7766E" w:rsidP="00406AD0">
      <w:pPr>
        <w:pStyle w:val="Nagwek1"/>
        <w:rPr>
          <w:rFonts w:ascii="Arial" w:hAnsi="Arial" w:cs="Arial"/>
          <w:color w:val="auto"/>
          <w:sz w:val="28"/>
        </w:rPr>
      </w:pPr>
      <w:r w:rsidRPr="00406AD0">
        <w:rPr>
          <w:rFonts w:ascii="Arial" w:hAnsi="Arial" w:cs="Arial"/>
          <w:color w:val="auto"/>
          <w:sz w:val="28"/>
        </w:rPr>
        <w:t>Procedura podejmowania interwencji w sytuacji podejrzenia krzywdzenia lub posiadania informacji o krzywdzeniu małoletniego</w:t>
      </w:r>
      <w:r w:rsidR="008E691B" w:rsidRPr="00406AD0">
        <w:rPr>
          <w:rFonts w:ascii="Arial" w:hAnsi="Arial" w:cs="Arial"/>
          <w:color w:val="auto"/>
          <w:sz w:val="28"/>
        </w:rPr>
        <w:t xml:space="preserve"> w Przedszkolu Nr 2 z Oddziałami Integracyjnymi i Oddziałem Specjalnym </w:t>
      </w:r>
      <w:r w:rsidR="00406AD0" w:rsidRPr="00406AD0">
        <w:rPr>
          <w:rFonts w:ascii="Arial" w:hAnsi="Arial" w:cs="Arial"/>
          <w:color w:val="auto"/>
          <w:sz w:val="28"/>
        </w:rPr>
        <w:br/>
      </w:r>
      <w:r w:rsidR="008E691B" w:rsidRPr="00406AD0">
        <w:rPr>
          <w:rFonts w:ascii="Arial" w:hAnsi="Arial" w:cs="Arial"/>
          <w:color w:val="auto"/>
          <w:sz w:val="28"/>
        </w:rPr>
        <w:t>w Konstantynowie Łódzkim</w:t>
      </w:r>
    </w:p>
    <w:p w:rsidR="00F7766E" w:rsidRPr="00406AD0" w:rsidRDefault="00F7766E" w:rsidP="00406AD0">
      <w:pPr>
        <w:autoSpaceDE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F7766E" w:rsidRPr="00406AD0" w:rsidRDefault="00F7766E" w:rsidP="00406AD0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bCs/>
          <w:sz w:val="24"/>
          <w:szCs w:val="24"/>
        </w:rPr>
        <w:t>§ 1</w:t>
      </w:r>
    </w:p>
    <w:p w:rsidR="00F7766E" w:rsidRPr="00406AD0" w:rsidRDefault="00F7766E" w:rsidP="00406AD0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bCs/>
          <w:sz w:val="24"/>
          <w:szCs w:val="24"/>
        </w:rPr>
        <w:t>Definicje</w:t>
      </w:r>
    </w:p>
    <w:p w:rsidR="00F7766E" w:rsidRPr="00406AD0" w:rsidRDefault="00F7766E" w:rsidP="00406AD0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 xml:space="preserve">Światowa Organizacja Zdrowia wskazuje, że krzywdzeniem jest każde zamierzone </w:t>
      </w:r>
      <w:r w:rsidR="00406AD0" w:rsidRPr="00406AD0">
        <w:rPr>
          <w:rFonts w:ascii="Arial" w:hAnsi="Arial" w:cs="Arial"/>
          <w:sz w:val="24"/>
          <w:szCs w:val="24"/>
        </w:rPr>
        <w:br/>
      </w:r>
      <w:r w:rsidRPr="00406AD0">
        <w:rPr>
          <w:rFonts w:ascii="Arial" w:hAnsi="Arial" w:cs="Arial"/>
          <w:sz w:val="24"/>
          <w:szCs w:val="24"/>
        </w:rPr>
        <w:t>i niezamierzone działanie lub zaniechanie działania jednostki, instytucji lub społeczeństwa jako całości</w:t>
      </w:r>
      <w:r w:rsidR="005D2B33" w:rsidRPr="00406AD0">
        <w:rPr>
          <w:rFonts w:ascii="Arial" w:hAnsi="Arial" w:cs="Arial"/>
          <w:sz w:val="24"/>
          <w:szCs w:val="24"/>
        </w:rPr>
        <w:t>, a także</w:t>
      </w:r>
      <w:r w:rsidRPr="00406AD0">
        <w:rPr>
          <w:rFonts w:ascii="Arial" w:hAnsi="Arial" w:cs="Arial"/>
          <w:sz w:val="24"/>
          <w:szCs w:val="24"/>
        </w:rPr>
        <w:t xml:space="preserve"> każdy rezultat takiego działania lub bezczynności, które naruszają równe prawa i swobody dzieci i/lub zakłócają ich optymalny rozwój. Wyróżnić można cztery formy krzywdzenia osoby małoletniej:</w:t>
      </w:r>
    </w:p>
    <w:p w:rsidR="00F7766E" w:rsidRPr="00406AD0" w:rsidRDefault="005D2B33" w:rsidP="00406AD0">
      <w:pPr>
        <w:numPr>
          <w:ilvl w:val="0"/>
          <w:numId w:val="1"/>
        </w:numPr>
        <w:tabs>
          <w:tab w:val="clear" w:pos="720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p</w:t>
      </w:r>
      <w:r w:rsidR="00F7766E" w:rsidRPr="00406AD0">
        <w:rPr>
          <w:rFonts w:ascii="Arial" w:hAnsi="Arial" w:cs="Arial"/>
          <w:sz w:val="24"/>
          <w:szCs w:val="24"/>
        </w:rPr>
        <w:t>rzemoc psyc</w:t>
      </w:r>
      <w:r w:rsidRPr="00406AD0">
        <w:rPr>
          <w:rFonts w:ascii="Arial" w:hAnsi="Arial" w:cs="Arial"/>
          <w:sz w:val="24"/>
          <w:szCs w:val="24"/>
        </w:rPr>
        <w:t>hiczną,</w:t>
      </w:r>
    </w:p>
    <w:p w:rsidR="00F7766E" w:rsidRPr="00406AD0" w:rsidRDefault="005D2B33" w:rsidP="00406AD0">
      <w:pPr>
        <w:numPr>
          <w:ilvl w:val="0"/>
          <w:numId w:val="1"/>
        </w:numPr>
        <w:tabs>
          <w:tab w:val="clear" w:pos="720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przemoc fizyczną,</w:t>
      </w:r>
    </w:p>
    <w:p w:rsidR="00F7766E" w:rsidRPr="00406AD0" w:rsidRDefault="005D2B33" w:rsidP="00406AD0">
      <w:pPr>
        <w:numPr>
          <w:ilvl w:val="0"/>
          <w:numId w:val="1"/>
        </w:numPr>
        <w:tabs>
          <w:tab w:val="clear" w:pos="720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zaniedbywanie,</w:t>
      </w:r>
    </w:p>
    <w:p w:rsidR="00F7766E" w:rsidRPr="00406AD0" w:rsidRDefault="005D2B33" w:rsidP="00406AD0">
      <w:pPr>
        <w:numPr>
          <w:ilvl w:val="0"/>
          <w:numId w:val="1"/>
        </w:numPr>
        <w:tabs>
          <w:tab w:val="clear" w:pos="720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w</w:t>
      </w:r>
      <w:r w:rsidR="00F7766E" w:rsidRPr="00406AD0">
        <w:rPr>
          <w:rFonts w:ascii="Arial" w:hAnsi="Arial" w:cs="Arial"/>
          <w:sz w:val="24"/>
          <w:szCs w:val="24"/>
        </w:rPr>
        <w:t>ykorzys</w:t>
      </w:r>
      <w:r w:rsidRPr="00406AD0">
        <w:rPr>
          <w:rFonts w:ascii="Arial" w:hAnsi="Arial" w:cs="Arial"/>
          <w:sz w:val="24"/>
          <w:szCs w:val="24"/>
        </w:rPr>
        <w:t>tywanie seksualne.</w:t>
      </w:r>
    </w:p>
    <w:p w:rsidR="00F7766E" w:rsidRPr="00406AD0" w:rsidRDefault="00F7766E" w:rsidP="00406AD0">
      <w:pPr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Wykorzystywanie seksualne dziecka to włączanie dziecka w aktywność seksualną, której nie jest ono w stanie w pełni zrozumieć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i udzielić na nią świadomej zgody, i/lub na którą nie jest odpowiednio dojrzałe rozwojowo i nie może zgodzić się w ważny prawnie sposób,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 xml:space="preserve">i/lub która jest </w:t>
      </w:r>
      <w:r w:rsidR="005D2B33" w:rsidRPr="00406AD0">
        <w:rPr>
          <w:rFonts w:ascii="Arial" w:hAnsi="Arial" w:cs="Arial"/>
          <w:sz w:val="24"/>
          <w:szCs w:val="24"/>
        </w:rPr>
        <w:t>niezgodna z normami prawnymi bądź</w:t>
      </w:r>
      <w:r w:rsidRPr="00406AD0">
        <w:rPr>
          <w:rFonts w:ascii="Arial" w:hAnsi="Arial" w:cs="Arial"/>
          <w:sz w:val="24"/>
          <w:szCs w:val="24"/>
        </w:rPr>
        <w:t xml:space="preserve"> obyczajowymi danego społeczeństwa. Z wykorzystaniem seksualnym mamy do czynienia, gdy taka aktywność wystąpi między dzieckiem a dorosłym lub dziec</w:t>
      </w:r>
      <w:r w:rsidR="005D2B33" w:rsidRPr="00406AD0">
        <w:rPr>
          <w:rFonts w:ascii="Arial" w:hAnsi="Arial" w:cs="Arial"/>
          <w:sz w:val="24"/>
          <w:szCs w:val="24"/>
        </w:rPr>
        <w:t>kiem a innym dzieckiem, jeśli</w:t>
      </w:r>
      <w:r w:rsidRPr="00406AD0">
        <w:rPr>
          <w:rFonts w:ascii="Arial" w:hAnsi="Arial" w:cs="Arial"/>
          <w:sz w:val="24"/>
          <w:szCs w:val="24"/>
        </w:rPr>
        <w:t xml:space="preserve"> osoby</w:t>
      </w:r>
      <w:r w:rsidR="005D2B33" w:rsidRPr="00406AD0">
        <w:rPr>
          <w:rFonts w:ascii="Arial" w:hAnsi="Arial" w:cs="Arial"/>
          <w:sz w:val="24"/>
          <w:szCs w:val="24"/>
        </w:rPr>
        <w:t xml:space="preserve"> te</w:t>
      </w:r>
      <w:r w:rsidRPr="00406AD0">
        <w:rPr>
          <w:rFonts w:ascii="Arial" w:hAnsi="Arial" w:cs="Arial"/>
          <w:sz w:val="24"/>
          <w:szCs w:val="24"/>
        </w:rPr>
        <w:t xml:space="preserve"> ze względu na wiek bądź stopień rozwoju pozostają w relacji opieki, zależności, władzy</w:t>
      </w:r>
      <w:r w:rsidR="005403D8" w:rsidRPr="00406AD0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2D35BC" w:rsidRPr="00406AD0">
        <w:rPr>
          <w:rFonts w:ascii="Arial" w:hAnsi="Arial" w:cs="Arial"/>
          <w:sz w:val="24"/>
          <w:szCs w:val="24"/>
        </w:rPr>
        <w:t>.</w:t>
      </w:r>
    </w:p>
    <w:p w:rsidR="002D35BC" w:rsidRPr="00406AD0" w:rsidRDefault="002D35BC" w:rsidP="00406AD0">
      <w:pPr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7766E" w:rsidRPr="00406AD0" w:rsidRDefault="00F7766E" w:rsidP="00406AD0">
      <w:pPr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bCs/>
          <w:sz w:val="24"/>
          <w:szCs w:val="24"/>
        </w:rPr>
        <w:t>§ 2</w:t>
      </w:r>
    </w:p>
    <w:p w:rsidR="00F7766E" w:rsidRPr="00406AD0" w:rsidRDefault="00F7766E" w:rsidP="00406AD0">
      <w:pPr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bCs/>
          <w:sz w:val="24"/>
          <w:szCs w:val="24"/>
        </w:rPr>
        <w:t>Przestępstwa przeciwko wolności seksualnej i obyczajności na szkodę małoletniego</w:t>
      </w:r>
    </w:p>
    <w:p w:rsidR="00F7766E" w:rsidRPr="00406AD0" w:rsidRDefault="00F7766E" w:rsidP="00406AD0">
      <w:pPr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Wśród przestępstw przeciwko wolności seksualnej i obyczajności na szkodę małoletniego wyróżnić można przestęp</w:t>
      </w:r>
      <w:r w:rsidR="002D35BC" w:rsidRPr="00406AD0">
        <w:rPr>
          <w:rFonts w:ascii="Arial" w:hAnsi="Arial" w:cs="Arial"/>
          <w:sz w:val="24"/>
          <w:szCs w:val="24"/>
        </w:rPr>
        <w:t>stwa wskazane w U</w:t>
      </w:r>
      <w:r w:rsidRPr="00406AD0">
        <w:rPr>
          <w:rFonts w:ascii="Arial" w:hAnsi="Arial" w:cs="Arial"/>
          <w:sz w:val="24"/>
          <w:szCs w:val="24"/>
        </w:rPr>
        <w:t xml:space="preserve">stawie z dnia 6 czerwca </w:t>
      </w:r>
      <w:r w:rsidRPr="00406AD0">
        <w:rPr>
          <w:rFonts w:ascii="Arial" w:hAnsi="Arial" w:cs="Arial"/>
          <w:sz w:val="24"/>
          <w:szCs w:val="24"/>
        </w:rPr>
        <w:lastRenderedPageBreak/>
        <w:t>1997 r. Kodeks karny</w:t>
      </w:r>
      <w:r w:rsidR="002D35BC" w:rsidRPr="00406AD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D35BC" w:rsidRPr="00406AD0">
        <w:rPr>
          <w:rFonts w:ascii="Arial" w:hAnsi="Arial" w:cs="Arial"/>
          <w:sz w:val="24"/>
          <w:szCs w:val="24"/>
        </w:rPr>
        <w:t>t.j</w:t>
      </w:r>
      <w:proofErr w:type="spellEnd"/>
      <w:r w:rsidR="002D35BC" w:rsidRPr="00406AD0">
        <w:rPr>
          <w:rFonts w:ascii="Arial" w:hAnsi="Arial" w:cs="Arial"/>
          <w:sz w:val="24"/>
          <w:szCs w:val="24"/>
        </w:rPr>
        <w:t>. Dz.U. z 2022 r.</w:t>
      </w:r>
      <w:r w:rsidRPr="00406AD0">
        <w:rPr>
          <w:rFonts w:ascii="Arial" w:hAnsi="Arial" w:cs="Arial"/>
          <w:sz w:val="24"/>
          <w:szCs w:val="24"/>
        </w:rPr>
        <w:t xml:space="preserve"> poz. 1138 ze zm.) w następujących regulacjach:</w:t>
      </w:r>
    </w:p>
    <w:p w:rsidR="00F7766E" w:rsidRPr="00406AD0" w:rsidRDefault="00972DB9" w:rsidP="00406AD0">
      <w:pPr>
        <w:numPr>
          <w:ilvl w:val="0"/>
          <w:numId w:val="7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a</w:t>
      </w:r>
      <w:r w:rsidR="00F7766E" w:rsidRPr="00406AD0">
        <w:rPr>
          <w:rFonts w:ascii="Arial" w:hAnsi="Arial" w:cs="Arial"/>
          <w:sz w:val="24"/>
          <w:szCs w:val="24"/>
        </w:rPr>
        <w:t>rt.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197 – z</w:t>
      </w:r>
      <w:r w:rsidR="00F7766E" w:rsidRPr="00406AD0">
        <w:rPr>
          <w:rFonts w:ascii="Arial" w:hAnsi="Arial" w:cs="Arial"/>
          <w:sz w:val="24"/>
          <w:szCs w:val="24"/>
        </w:rPr>
        <w:t>gwałcenie i w</w:t>
      </w:r>
      <w:r w:rsidRPr="00406AD0">
        <w:rPr>
          <w:rFonts w:ascii="Arial" w:hAnsi="Arial" w:cs="Arial"/>
          <w:sz w:val="24"/>
          <w:szCs w:val="24"/>
        </w:rPr>
        <w:t>ymuszenie czynności seksualnej,</w:t>
      </w:r>
    </w:p>
    <w:p w:rsidR="00F7766E" w:rsidRPr="00406AD0" w:rsidRDefault="00972DB9" w:rsidP="00406AD0">
      <w:pPr>
        <w:numPr>
          <w:ilvl w:val="0"/>
          <w:numId w:val="7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a</w:t>
      </w:r>
      <w:r w:rsidR="00F7766E" w:rsidRPr="00406AD0">
        <w:rPr>
          <w:rFonts w:ascii="Arial" w:hAnsi="Arial" w:cs="Arial"/>
          <w:sz w:val="24"/>
          <w:szCs w:val="24"/>
        </w:rPr>
        <w:t>rt.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198 –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s</w:t>
      </w:r>
      <w:r w:rsidR="00F7766E" w:rsidRPr="00406AD0">
        <w:rPr>
          <w:rFonts w:ascii="Arial" w:hAnsi="Arial" w:cs="Arial"/>
          <w:sz w:val="24"/>
          <w:szCs w:val="24"/>
        </w:rPr>
        <w:t>eksualne wykorzystanie niepoczytalności lub bezr</w:t>
      </w:r>
      <w:r w:rsidRPr="00406AD0">
        <w:rPr>
          <w:rFonts w:ascii="Arial" w:hAnsi="Arial" w:cs="Arial"/>
          <w:sz w:val="24"/>
          <w:szCs w:val="24"/>
        </w:rPr>
        <w:t>adności,</w:t>
      </w:r>
    </w:p>
    <w:p w:rsidR="00F7766E" w:rsidRPr="00406AD0" w:rsidRDefault="00972DB9" w:rsidP="00406AD0">
      <w:pPr>
        <w:numPr>
          <w:ilvl w:val="0"/>
          <w:numId w:val="7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a</w:t>
      </w:r>
      <w:r w:rsidR="00F7766E" w:rsidRPr="00406AD0">
        <w:rPr>
          <w:rFonts w:ascii="Arial" w:hAnsi="Arial" w:cs="Arial"/>
          <w:sz w:val="24"/>
          <w:szCs w:val="24"/>
        </w:rPr>
        <w:t>rt.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199 –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s</w:t>
      </w:r>
      <w:r w:rsidR="00F7766E" w:rsidRPr="00406AD0">
        <w:rPr>
          <w:rFonts w:ascii="Arial" w:hAnsi="Arial" w:cs="Arial"/>
          <w:sz w:val="24"/>
          <w:szCs w:val="24"/>
        </w:rPr>
        <w:t>eksualne wykorzystanie stosunku zależ</w:t>
      </w:r>
      <w:r w:rsidRPr="00406AD0">
        <w:rPr>
          <w:rFonts w:ascii="Arial" w:hAnsi="Arial" w:cs="Arial"/>
          <w:sz w:val="24"/>
          <w:szCs w:val="24"/>
        </w:rPr>
        <w:t>ności lub krytycznego położenia,</w:t>
      </w:r>
    </w:p>
    <w:p w:rsidR="00F7766E" w:rsidRPr="00406AD0" w:rsidRDefault="00972DB9" w:rsidP="00406AD0">
      <w:pPr>
        <w:numPr>
          <w:ilvl w:val="0"/>
          <w:numId w:val="7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a</w:t>
      </w:r>
      <w:r w:rsidR="00F7766E" w:rsidRPr="00406AD0">
        <w:rPr>
          <w:rFonts w:ascii="Arial" w:hAnsi="Arial" w:cs="Arial"/>
          <w:sz w:val="24"/>
          <w:szCs w:val="24"/>
        </w:rPr>
        <w:t>rt.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200 – s</w:t>
      </w:r>
      <w:r w:rsidR="00F7766E" w:rsidRPr="00406AD0">
        <w:rPr>
          <w:rFonts w:ascii="Arial" w:hAnsi="Arial" w:cs="Arial"/>
          <w:sz w:val="24"/>
          <w:szCs w:val="24"/>
        </w:rPr>
        <w:t>eksu</w:t>
      </w:r>
      <w:r w:rsidRPr="00406AD0">
        <w:rPr>
          <w:rFonts w:ascii="Arial" w:hAnsi="Arial" w:cs="Arial"/>
          <w:sz w:val="24"/>
          <w:szCs w:val="24"/>
        </w:rPr>
        <w:t>alne wykorzystanie małoletniego,</w:t>
      </w:r>
    </w:p>
    <w:p w:rsidR="00F7766E" w:rsidRPr="00406AD0" w:rsidRDefault="00972DB9" w:rsidP="00406AD0">
      <w:pPr>
        <w:numPr>
          <w:ilvl w:val="0"/>
          <w:numId w:val="7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a</w:t>
      </w:r>
      <w:r w:rsidR="00F7766E" w:rsidRPr="00406AD0">
        <w:rPr>
          <w:rFonts w:ascii="Arial" w:hAnsi="Arial" w:cs="Arial"/>
          <w:sz w:val="24"/>
          <w:szCs w:val="24"/>
        </w:rPr>
        <w:t>rt.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200a –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e</w:t>
      </w:r>
      <w:r w:rsidR="00F7766E" w:rsidRPr="00406AD0">
        <w:rPr>
          <w:rFonts w:ascii="Arial" w:hAnsi="Arial" w:cs="Arial"/>
          <w:sz w:val="24"/>
          <w:szCs w:val="24"/>
        </w:rPr>
        <w:t xml:space="preserve">lektroniczna </w:t>
      </w:r>
      <w:r w:rsidRPr="00406AD0">
        <w:rPr>
          <w:rFonts w:ascii="Arial" w:hAnsi="Arial" w:cs="Arial"/>
          <w:sz w:val="24"/>
          <w:szCs w:val="24"/>
        </w:rPr>
        <w:t>korupcja seksualna małoletniego,</w:t>
      </w:r>
    </w:p>
    <w:p w:rsidR="00F7766E" w:rsidRPr="00406AD0" w:rsidRDefault="00972DB9" w:rsidP="00406AD0">
      <w:pPr>
        <w:numPr>
          <w:ilvl w:val="0"/>
          <w:numId w:val="7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a</w:t>
      </w:r>
      <w:r w:rsidR="00F7766E" w:rsidRPr="00406AD0">
        <w:rPr>
          <w:rFonts w:ascii="Arial" w:hAnsi="Arial" w:cs="Arial"/>
          <w:sz w:val="24"/>
          <w:szCs w:val="24"/>
        </w:rPr>
        <w:t>rt.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200b – propagowanie pedofilii,</w:t>
      </w:r>
    </w:p>
    <w:p w:rsidR="00F7766E" w:rsidRPr="00406AD0" w:rsidRDefault="00972DB9" w:rsidP="00406AD0">
      <w:pPr>
        <w:numPr>
          <w:ilvl w:val="0"/>
          <w:numId w:val="7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a</w:t>
      </w:r>
      <w:r w:rsidR="00F7766E" w:rsidRPr="00406AD0">
        <w:rPr>
          <w:rFonts w:ascii="Arial" w:hAnsi="Arial" w:cs="Arial"/>
          <w:sz w:val="24"/>
          <w:szCs w:val="24"/>
        </w:rPr>
        <w:t>rt.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202 –</w:t>
      </w:r>
      <w:r w:rsidR="00194C3E" w:rsidRPr="00406AD0">
        <w:rPr>
          <w:rFonts w:ascii="Arial" w:hAnsi="Arial" w:cs="Arial"/>
          <w:sz w:val="24"/>
          <w:szCs w:val="24"/>
        </w:rPr>
        <w:t xml:space="preserve"> </w:t>
      </w:r>
      <w:r w:rsidRPr="00406AD0">
        <w:rPr>
          <w:rFonts w:ascii="Arial" w:hAnsi="Arial" w:cs="Arial"/>
          <w:sz w:val="24"/>
          <w:szCs w:val="24"/>
        </w:rPr>
        <w:t>p</w:t>
      </w:r>
      <w:r w:rsidR="00F7766E" w:rsidRPr="00406AD0">
        <w:rPr>
          <w:rFonts w:ascii="Arial" w:hAnsi="Arial" w:cs="Arial"/>
          <w:sz w:val="24"/>
          <w:szCs w:val="24"/>
        </w:rPr>
        <w:t>ubliczne prezen</w:t>
      </w:r>
      <w:r w:rsidRPr="00406AD0">
        <w:rPr>
          <w:rFonts w:ascii="Arial" w:hAnsi="Arial" w:cs="Arial"/>
          <w:sz w:val="24"/>
          <w:szCs w:val="24"/>
        </w:rPr>
        <w:t>towanie treści pornograficznych.</w:t>
      </w:r>
    </w:p>
    <w:p w:rsidR="00F7766E" w:rsidRPr="00406AD0" w:rsidRDefault="00972DB9" w:rsidP="00406AD0">
      <w:pPr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Zgodnie z art. 304 § 2 U</w:t>
      </w:r>
      <w:r w:rsidR="00F7766E" w:rsidRPr="00406AD0">
        <w:rPr>
          <w:rFonts w:ascii="Arial" w:hAnsi="Arial" w:cs="Arial"/>
          <w:sz w:val="24"/>
          <w:szCs w:val="24"/>
        </w:rPr>
        <w:t>stawy z dnia 6 czerwca 1997 r. Kodeks postępowania karnego</w:t>
      </w:r>
      <w:r w:rsidRPr="00406AD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06AD0">
        <w:rPr>
          <w:rFonts w:ascii="Arial" w:hAnsi="Arial" w:cs="Arial"/>
          <w:sz w:val="24"/>
          <w:szCs w:val="24"/>
        </w:rPr>
        <w:t>t.j</w:t>
      </w:r>
      <w:proofErr w:type="spellEnd"/>
      <w:r w:rsidRPr="00406AD0">
        <w:rPr>
          <w:rFonts w:ascii="Arial" w:hAnsi="Arial" w:cs="Arial"/>
          <w:sz w:val="24"/>
          <w:szCs w:val="24"/>
        </w:rPr>
        <w:t>. Dz.U. z 2022 r.</w:t>
      </w:r>
      <w:r w:rsidR="00F7766E" w:rsidRPr="00406AD0">
        <w:rPr>
          <w:rFonts w:ascii="Arial" w:hAnsi="Arial" w:cs="Arial"/>
          <w:sz w:val="24"/>
          <w:szCs w:val="24"/>
        </w:rPr>
        <w:t xml:space="preserve"> poz. 1375 ze zm.) instytucje państwowe i samorządowe, które w związku ze swą działalnością dowiedziały się o popełnieniu przestępstwa ściganego z urzędu, są </w:t>
      </w:r>
      <w:r w:rsidRPr="00406AD0">
        <w:rPr>
          <w:rFonts w:ascii="Arial" w:hAnsi="Arial" w:cs="Arial"/>
          <w:sz w:val="24"/>
          <w:szCs w:val="24"/>
        </w:rPr>
        <w:t>z</w:t>
      </w:r>
      <w:r w:rsidR="00F7766E" w:rsidRPr="00406AD0">
        <w:rPr>
          <w:rFonts w:ascii="Arial" w:hAnsi="Arial" w:cs="Arial"/>
          <w:sz w:val="24"/>
          <w:szCs w:val="24"/>
        </w:rPr>
        <w:t>obowiązane niezwłocznie za</w:t>
      </w:r>
      <w:r w:rsidRPr="00406AD0">
        <w:rPr>
          <w:rFonts w:ascii="Arial" w:hAnsi="Arial" w:cs="Arial"/>
          <w:sz w:val="24"/>
          <w:szCs w:val="24"/>
        </w:rPr>
        <w:t>wiadomić o tym prokuratora lub p</w:t>
      </w:r>
      <w:r w:rsidR="00F7766E" w:rsidRPr="00406AD0">
        <w:rPr>
          <w:rFonts w:ascii="Arial" w:hAnsi="Arial" w:cs="Arial"/>
          <w:sz w:val="24"/>
          <w:szCs w:val="24"/>
        </w:rPr>
        <w:t>olicję oraz przedsięwziąć niezbędne czynności do czasu przybycia organu powołanego do ścigania przestępstw lub do czasu wydania przez ten organ stosownego zarządzenia, aby nie dopuścić do zatarcia śladów i dowodów przestępstwa.</w:t>
      </w:r>
    </w:p>
    <w:p w:rsidR="00F7766E" w:rsidRPr="00406AD0" w:rsidRDefault="00F7766E" w:rsidP="00406AD0">
      <w:pPr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7766E" w:rsidRPr="00406AD0" w:rsidRDefault="00F7766E" w:rsidP="00406AD0">
      <w:pPr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bCs/>
          <w:sz w:val="24"/>
          <w:szCs w:val="24"/>
        </w:rPr>
        <w:t xml:space="preserve">§ 3 </w:t>
      </w:r>
    </w:p>
    <w:p w:rsidR="00F7766E" w:rsidRPr="00406AD0" w:rsidRDefault="00F7766E" w:rsidP="00406AD0">
      <w:pPr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bCs/>
          <w:sz w:val="24"/>
          <w:szCs w:val="24"/>
        </w:rPr>
        <w:t>Ważne sygnały</w:t>
      </w:r>
    </w:p>
    <w:p w:rsidR="00F7766E" w:rsidRPr="00406AD0" w:rsidRDefault="00F7766E" w:rsidP="00406AD0">
      <w:pPr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 xml:space="preserve">Pracownicy placówki zwracają szczególną uwagę na występowanie w zachowaniu małoletniego sygnałów świadczących o krzywdzeniu, w szczególności o możliwości popełnienia przestępstwa wskazanego w § 2. Uwagę pracownika powinny zwrócić </w:t>
      </w:r>
      <w:r w:rsidR="009A5AFF" w:rsidRPr="00406AD0">
        <w:rPr>
          <w:rFonts w:ascii="Arial" w:hAnsi="Arial" w:cs="Arial"/>
          <w:sz w:val="24"/>
          <w:szCs w:val="24"/>
        </w:rPr>
        <w:t>np.</w:t>
      </w:r>
      <w:r w:rsidRPr="00406AD0">
        <w:rPr>
          <w:rFonts w:ascii="Arial" w:hAnsi="Arial" w:cs="Arial"/>
          <w:sz w:val="24"/>
          <w:szCs w:val="24"/>
        </w:rPr>
        <w:t xml:space="preserve"> następujące zachowania:</w:t>
      </w:r>
    </w:p>
    <w:p w:rsidR="00F7766E" w:rsidRPr="00406AD0" w:rsidRDefault="009A5AFF" w:rsidP="00406AD0">
      <w:pPr>
        <w:numPr>
          <w:ilvl w:val="0"/>
          <w:numId w:val="8"/>
        </w:numPr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d</w:t>
      </w:r>
      <w:r w:rsidR="00F7766E" w:rsidRPr="00406AD0">
        <w:rPr>
          <w:rFonts w:ascii="Arial" w:hAnsi="Arial" w:cs="Arial"/>
          <w:sz w:val="24"/>
          <w:szCs w:val="24"/>
        </w:rPr>
        <w:t>ziecko ma widoczne obrażenia ciała (siniaki, poparzenia, ugryzienia, złamania kości itp.), których p</w:t>
      </w:r>
      <w:r w:rsidRPr="00406AD0">
        <w:rPr>
          <w:rFonts w:ascii="Arial" w:hAnsi="Arial" w:cs="Arial"/>
          <w:sz w:val="24"/>
          <w:szCs w:val="24"/>
        </w:rPr>
        <w:t>ochodzenie trudno jest wyjaśnić,</w:t>
      </w:r>
    </w:p>
    <w:p w:rsidR="00F7766E" w:rsidRPr="00406AD0" w:rsidRDefault="009A5AFF" w:rsidP="00406AD0">
      <w:pPr>
        <w:numPr>
          <w:ilvl w:val="0"/>
          <w:numId w:val="8"/>
        </w:numPr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p</w:t>
      </w:r>
      <w:r w:rsidR="00F7766E" w:rsidRPr="00406AD0">
        <w:rPr>
          <w:rFonts w:ascii="Arial" w:hAnsi="Arial" w:cs="Arial"/>
          <w:sz w:val="24"/>
          <w:szCs w:val="24"/>
        </w:rPr>
        <w:t>odawane przez dziecko wyjaśnienia dotyczące obrażeń wydają się niewiarygodne, niemożliwe, niespójne itp.</w:t>
      </w:r>
      <w:r w:rsidRPr="00406AD0">
        <w:rPr>
          <w:rFonts w:ascii="Arial" w:hAnsi="Arial" w:cs="Arial"/>
          <w:sz w:val="24"/>
          <w:szCs w:val="24"/>
        </w:rPr>
        <w:t>; dziecko często je zmienia,</w:t>
      </w:r>
    </w:p>
    <w:p w:rsidR="00F7766E" w:rsidRPr="00406AD0" w:rsidRDefault="009A5AFF" w:rsidP="00406AD0">
      <w:pPr>
        <w:numPr>
          <w:ilvl w:val="0"/>
          <w:numId w:val="8"/>
        </w:numPr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p</w:t>
      </w:r>
      <w:r w:rsidR="00F7766E" w:rsidRPr="00406AD0">
        <w:rPr>
          <w:rFonts w:ascii="Arial" w:hAnsi="Arial" w:cs="Arial"/>
          <w:sz w:val="24"/>
          <w:szCs w:val="24"/>
        </w:rPr>
        <w:t>ojawia się niechęć przed udziałem w lekcjach uwzg</w:t>
      </w:r>
      <w:r w:rsidRPr="00406AD0">
        <w:rPr>
          <w:rFonts w:ascii="Arial" w:hAnsi="Arial" w:cs="Arial"/>
          <w:sz w:val="24"/>
          <w:szCs w:val="24"/>
        </w:rPr>
        <w:t>lędniających ćwiczenia fizyczne,</w:t>
      </w:r>
    </w:p>
    <w:p w:rsidR="00F7766E" w:rsidRPr="00406AD0" w:rsidRDefault="009A5AFF" w:rsidP="00406AD0">
      <w:pPr>
        <w:numPr>
          <w:ilvl w:val="0"/>
          <w:numId w:val="8"/>
        </w:numPr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d</w:t>
      </w:r>
      <w:r w:rsidR="00F7766E" w:rsidRPr="00406AD0">
        <w:rPr>
          <w:rFonts w:ascii="Arial" w:hAnsi="Arial" w:cs="Arial"/>
          <w:sz w:val="24"/>
          <w:szCs w:val="24"/>
        </w:rPr>
        <w:t>ziecko nadmiernie zakrywa ciało, niestoso</w:t>
      </w:r>
      <w:r w:rsidRPr="00406AD0">
        <w:rPr>
          <w:rFonts w:ascii="Arial" w:hAnsi="Arial" w:cs="Arial"/>
          <w:sz w:val="24"/>
          <w:szCs w:val="24"/>
        </w:rPr>
        <w:t>wnie do sytuacji i pogody,</w:t>
      </w:r>
    </w:p>
    <w:p w:rsidR="00F7766E" w:rsidRPr="00406AD0" w:rsidRDefault="009A5AFF" w:rsidP="00406AD0">
      <w:pPr>
        <w:numPr>
          <w:ilvl w:val="0"/>
          <w:numId w:val="8"/>
        </w:numPr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d</w:t>
      </w:r>
      <w:r w:rsidR="00F7766E" w:rsidRPr="00406AD0">
        <w:rPr>
          <w:rFonts w:ascii="Arial" w:hAnsi="Arial" w:cs="Arial"/>
          <w:sz w:val="24"/>
          <w:szCs w:val="24"/>
        </w:rPr>
        <w:t>ziecko wzdryga się, kiedy p</w:t>
      </w:r>
      <w:r w:rsidRPr="00406AD0">
        <w:rPr>
          <w:rFonts w:ascii="Arial" w:hAnsi="Arial" w:cs="Arial"/>
          <w:sz w:val="24"/>
          <w:szCs w:val="24"/>
        </w:rPr>
        <w:t>odchodzi do niego osoba dorosła,</w:t>
      </w:r>
    </w:p>
    <w:p w:rsidR="00F7766E" w:rsidRPr="00406AD0" w:rsidRDefault="009A5AFF" w:rsidP="00406AD0">
      <w:pPr>
        <w:numPr>
          <w:ilvl w:val="0"/>
          <w:numId w:val="8"/>
        </w:numPr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d</w:t>
      </w:r>
      <w:r w:rsidR="00F7766E" w:rsidRPr="00406AD0">
        <w:rPr>
          <w:rFonts w:ascii="Arial" w:hAnsi="Arial" w:cs="Arial"/>
          <w:sz w:val="24"/>
          <w:szCs w:val="24"/>
        </w:rPr>
        <w:t>zieck</w:t>
      </w:r>
      <w:r w:rsidRPr="00406AD0">
        <w:rPr>
          <w:rFonts w:ascii="Arial" w:hAnsi="Arial" w:cs="Arial"/>
          <w:sz w:val="24"/>
          <w:szCs w:val="24"/>
        </w:rPr>
        <w:t>o boi się rodzica lub opiekuna,</w:t>
      </w:r>
    </w:p>
    <w:p w:rsidR="00F7766E" w:rsidRPr="00406AD0" w:rsidRDefault="009A5AFF" w:rsidP="00406AD0">
      <w:pPr>
        <w:numPr>
          <w:ilvl w:val="0"/>
          <w:numId w:val="8"/>
        </w:numPr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lastRenderedPageBreak/>
        <w:t>dziecko boi się powrotu do domu,</w:t>
      </w:r>
    </w:p>
    <w:p w:rsidR="00F7766E" w:rsidRPr="00406AD0" w:rsidRDefault="009A5AFF" w:rsidP="00406AD0">
      <w:pPr>
        <w:numPr>
          <w:ilvl w:val="0"/>
          <w:numId w:val="8"/>
        </w:numPr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d</w:t>
      </w:r>
      <w:r w:rsidR="00F7766E" w:rsidRPr="00406AD0">
        <w:rPr>
          <w:rFonts w:ascii="Arial" w:hAnsi="Arial" w:cs="Arial"/>
          <w:sz w:val="24"/>
          <w:szCs w:val="24"/>
        </w:rPr>
        <w:t xml:space="preserve">ziecko jest bierne, </w:t>
      </w:r>
      <w:r w:rsidRPr="00406AD0">
        <w:rPr>
          <w:rFonts w:ascii="Arial" w:hAnsi="Arial" w:cs="Arial"/>
          <w:sz w:val="24"/>
          <w:szCs w:val="24"/>
        </w:rPr>
        <w:t>wycofane, uległe, przestraszone,</w:t>
      </w:r>
    </w:p>
    <w:p w:rsidR="00F7766E" w:rsidRPr="00406AD0" w:rsidRDefault="009A5AFF" w:rsidP="00406AD0">
      <w:pPr>
        <w:numPr>
          <w:ilvl w:val="0"/>
          <w:numId w:val="8"/>
        </w:numPr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d</w:t>
      </w:r>
      <w:r w:rsidR="00F7766E" w:rsidRPr="00406AD0">
        <w:rPr>
          <w:rFonts w:ascii="Arial" w:hAnsi="Arial" w:cs="Arial"/>
          <w:sz w:val="24"/>
          <w:szCs w:val="24"/>
        </w:rPr>
        <w:t>ziecko cierpi na powtarzające się dolegliwości somatyczne: bó</w:t>
      </w:r>
      <w:r w:rsidRPr="00406AD0">
        <w:rPr>
          <w:rFonts w:ascii="Arial" w:hAnsi="Arial" w:cs="Arial"/>
          <w:sz w:val="24"/>
          <w:szCs w:val="24"/>
        </w:rPr>
        <w:t>le brzucha, głowy, mdłości itp.,</w:t>
      </w:r>
    </w:p>
    <w:p w:rsidR="00F7766E" w:rsidRPr="00406AD0" w:rsidRDefault="009A5AFF" w:rsidP="00406AD0">
      <w:pPr>
        <w:numPr>
          <w:ilvl w:val="0"/>
          <w:numId w:val="8"/>
        </w:numPr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d</w:t>
      </w:r>
      <w:r w:rsidR="00F7766E" w:rsidRPr="00406AD0">
        <w:rPr>
          <w:rFonts w:ascii="Arial" w:hAnsi="Arial" w:cs="Arial"/>
          <w:sz w:val="24"/>
          <w:szCs w:val="24"/>
        </w:rPr>
        <w:t>ziecko moczy się bez powodu lub w konkretnych sytuacjach cz</w:t>
      </w:r>
      <w:r w:rsidRPr="00406AD0">
        <w:rPr>
          <w:rFonts w:ascii="Arial" w:hAnsi="Arial" w:cs="Arial"/>
          <w:sz w:val="24"/>
          <w:szCs w:val="24"/>
        </w:rPr>
        <w:t>y też na widok określonych osób,</w:t>
      </w:r>
    </w:p>
    <w:p w:rsidR="00F7766E" w:rsidRPr="00406AD0" w:rsidRDefault="009A5AFF" w:rsidP="00406AD0">
      <w:pPr>
        <w:numPr>
          <w:ilvl w:val="0"/>
          <w:numId w:val="8"/>
        </w:numPr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n</w:t>
      </w:r>
      <w:r w:rsidR="00F7766E" w:rsidRPr="00406AD0">
        <w:rPr>
          <w:rFonts w:ascii="Arial" w:hAnsi="Arial" w:cs="Arial"/>
          <w:sz w:val="24"/>
          <w:szCs w:val="24"/>
        </w:rPr>
        <w:t>astąpiła nagła i wyr</w:t>
      </w:r>
      <w:r w:rsidRPr="00406AD0">
        <w:rPr>
          <w:rFonts w:ascii="Arial" w:hAnsi="Arial" w:cs="Arial"/>
          <w:sz w:val="24"/>
          <w:szCs w:val="24"/>
        </w:rPr>
        <w:t>aźna zmiana zachowania dziecka.</w:t>
      </w:r>
    </w:p>
    <w:p w:rsidR="00F7766E" w:rsidRPr="00406AD0" w:rsidRDefault="00F7766E" w:rsidP="00406AD0">
      <w:pPr>
        <w:autoSpaceDE w:val="0"/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F7766E" w:rsidRPr="00406AD0" w:rsidRDefault="00F7766E" w:rsidP="00406AD0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bCs/>
          <w:sz w:val="24"/>
          <w:szCs w:val="24"/>
        </w:rPr>
        <w:t>§ 4</w:t>
      </w:r>
    </w:p>
    <w:p w:rsidR="00F7766E" w:rsidRPr="00406AD0" w:rsidRDefault="00F7766E" w:rsidP="00406AD0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bCs/>
          <w:sz w:val="24"/>
          <w:szCs w:val="24"/>
        </w:rPr>
        <w:t>Procedury postępowania</w:t>
      </w:r>
    </w:p>
    <w:p w:rsidR="00F7766E" w:rsidRPr="00406AD0" w:rsidRDefault="00F7766E" w:rsidP="00406AD0">
      <w:pPr>
        <w:numPr>
          <w:ilvl w:val="0"/>
          <w:numId w:val="3"/>
        </w:numPr>
        <w:tabs>
          <w:tab w:val="clear" w:pos="720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 xml:space="preserve">W przypadku uzyskania informacji o krzywdzeniu małoletniego lub podejrzenia krzywdzenia małoletniego, pracownik ma obowiązek: </w:t>
      </w:r>
    </w:p>
    <w:p w:rsidR="00F7766E" w:rsidRPr="00406AD0" w:rsidRDefault="00F7766E" w:rsidP="00406AD0">
      <w:pPr>
        <w:numPr>
          <w:ilvl w:val="1"/>
          <w:numId w:val="3"/>
        </w:numPr>
        <w:tabs>
          <w:tab w:val="clear" w:pos="1080"/>
        </w:tabs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wezwać pogotowie, jeżeli wystąpiło poważne uszkodzenie ciała, lub skonsultować się z pielęgniarką, jeżeli uszkodzenie nie wymaga natychmiastowej interwencji</w:t>
      </w:r>
      <w:r w:rsidR="001D564F" w:rsidRPr="00406AD0">
        <w:rPr>
          <w:rFonts w:ascii="Arial" w:hAnsi="Arial" w:cs="Arial"/>
          <w:sz w:val="24"/>
          <w:szCs w:val="24"/>
        </w:rPr>
        <w:t xml:space="preserve"> pogotowia,</w:t>
      </w:r>
    </w:p>
    <w:p w:rsidR="00F7766E" w:rsidRPr="00406AD0" w:rsidRDefault="001D564F" w:rsidP="00406AD0">
      <w:pPr>
        <w:numPr>
          <w:ilvl w:val="1"/>
          <w:numId w:val="3"/>
        </w:numPr>
        <w:tabs>
          <w:tab w:val="clear" w:pos="1080"/>
        </w:tabs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poinformować dyrektora placówki o zdarzeniu</w:t>
      </w:r>
      <w:r w:rsidR="00F7766E" w:rsidRPr="00406AD0">
        <w:rPr>
          <w:rFonts w:ascii="Arial" w:hAnsi="Arial" w:cs="Arial"/>
          <w:sz w:val="24"/>
          <w:szCs w:val="24"/>
        </w:rPr>
        <w:t xml:space="preserve"> lub </w:t>
      </w:r>
      <w:r w:rsidRPr="00406AD0">
        <w:rPr>
          <w:rFonts w:ascii="Arial" w:hAnsi="Arial" w:cs="Arial"/>
          <w:sz w:val="24"/>
          <w:szCs w:val="24"/>
        </w:rPr>
        <w:t xml:space="preserve">o </w:t>
      </w:r>
      <w:r w:rsidR="00F7766E" w:rsidRPr="00406AD0">
        <w:rPr>
          <w:rFonts w:ascii="Arial" w:hAnsi="Arial" w:cs="Arial"/>
          <w:sz w:val="24"/>
          <w:szCs w:val="24"/>
        </w:rPr>
        <w:t>swoich podejrzeniach co do krzywdzenia małoletniego</w:t>
      </w:r>
      <w:r w:rsidRPr="00406AD0">
        <w:rPr>
          <w:rFonts w:ascii="Arial" w:hAnsi="Arial" w:cs="Arial"/>
          <w:sz w:val="24"/>
          <w:szCs w:val="24"/>
        </w:rPr>
        <w:t>,</w:t>
      </w:r>
    </w:p>
    <w:p w:rsidR="00F7766E" w:rsidRPr="00406AD0" w:rsidRDefault="00F7766E" w:rsidP="00406AD0">
      <w:pPr>
        <w:numPr>
          <w:ilvl w:val="1"/>
          <w:numId w:val="3"/>
        </w:numPr>
        <w:tabs>
          <w:tab w:val="clear" w:pos="1080"/>
        </w:tabs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sporządzić notatkę służbową opisującą zdarzenie, w szczególności przyczynę wystąpienia podejrze</w:t>
      </w:r>
      <w:r w:rsidR="001D564F" w:rsidRPr="00406AD0">
        <w:rPr>
          <w:rFonts w:ascii="Arial" w:hAnsi="Arial" w:cs="Arial"/>
          <w:sz w:val="24"/>
          <w:szCs w:val="24"/>
        </w:rPr>
        <w:t>nia o krzywdzeniu małoletniego.</w:t>
      </w:r>
    </w:p>
    <w:p w:rsidR="00F7766E" w:rsidRPr="00406AD0" w:rsidRDefault="00F7766E" w:rsidP="00406AD0">
      <w:pPr>
        <w:numPr>
          <w:ilvl w:val="0"/>
          <w:numId w:val="3"/>
        </w:numPr>
        <w:tabs>
          <w:tab w:val="clear" w:pos="720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Powiadamiając dyrektora o podejrzeniu krzywdzenia małoletniego</w:t>
      </w:r>
      <w:r w:rsidR="001D564F" w:rsidRPr="00406AD0">
        <w:rPr>
          <w:rFonts w:ascii="Arial" w:hAnsi="Arial" w:cs="Arial"/>
          <w:sz w:val="24"/>
          <w:szCs w:val="24"/>
        </w:rPr>
        <w:t>,</w:t>
      </w:r>
      <w:r w:rsidRPr="00406AD0">
        <w:rPr>
          <w:rFonts w:ascii="Arial" w:hAnsi="Arial" w:cs="Arial"/>
          <w:sz w:val="24"/>
          <w:szCs w:val="24"/>
        </w:rPr>
        <w:t xml:space="preserve"> pracownik:</w:t>
      </w:r>
    </w:p>
    <w:p w:rsidR="00F7766E" w:rsidRPr="00406AD0" w:rsidRDefault="00F7766E" w:rsidP="00406AD0">
      <w:pPr>
        <w:numPr>
          <w:ilvl w:val="1"/>
          <w:numId w:val="3"/>
        </w:numPr>
        <w:tabs>
          <w:tab w:val="clear" w:pos="1080"/>
        </w:tabs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 xml:space="preserve">przedstawia formy i okoliczności krzywdzenia, </w:t>
      </w:r>
      <w:r w:rsidR="001D564F" w:rsidRPr="00406AD0">
        <w:rPr>
          <w:rFonts w:ascii="Arial" w:hAnsi="Arial" w:cs="Arial"/>
          <w:sz w:val="24"/>
          <w:szCs w:val="24"/>
        </w:rPr>
        <w:t>które udało mu się ustalić lub których wystąpienie podejrzewa,</w:t>
      </w:r>
    </w:p>
    <w:p w:rsidR="00F7766E" w:rsidRPr="00406AD0" w:rsidRDefault="00F7766E" w:rsidP="00406AD0">
      <w:pPr>
        <w:numPr>
          <w:ilvl w:val="1"/>
          <w:numId w:val="3"/>
        </w:numPr>
        <w:tabs>
          <w:tab w:val="clear" w:pos="1080"/>
        </w:tabs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informuje o zachowaniach i wypowiedziach dziecka wskazujących na doświadczenie krzywd</w:t>
      </w:r>
      <w:r w:rsidR="001D564F" w:rsidRPr="00406AD0">
        <w:rPr>
          <w:rFonts w:ascii="Arial" w:hAnsi="Arial" w:cs="Arial"/>
          <w:sz w:val="24"/>
          <w:szCs w:val="24"/>
        </w:rPr>
        <w:t>zenia.</w:t>
      </w:r>
    </w:p>
    <w:p w:rsidR="00F7766E" w:rsidRPr="00406AD0" w:rsidRDefault="00F7766E" w:rsidP="00406AD0">
      <w:pPr>
        <w:numPr>
          <w:ilvl w:val="0"/>
          <w:numId w:val="3"/>
        </w:numPr>
        <w:tabs>
          <w:tab w:val="clear" w:pos="720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W przypadku, gdy zachodzi podejrzenie popełnienia wobec małoletniego jednego z przestępstw wskazanych w § 2:</w:t>
      </w:r>
    </w:p>
    <w:p w:rsidR="00F7766E" w:rsidRPr="00406AD0" w:rsidRDefault="00F7766E" w:rsidP="00406AD0">
      <w:pPr>
        <w:numPr>
          <w:ilvl w:val="1"/>
          <w:numId w:val="3"/>
        </w:numPr>
        <w:tabs>
          <w:tab w:val="clear" w:pos="1080"/>
        </w:tabs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dyrektor placówki składa zawiadomienie na policję lub do prokuratury, realizując obowiązek wynikający z art. 304 §</w:t>
      </w:r>
      <w:r w:rsidR="001D564F" w:rsidRPr="00406AD0">
        <w:rPr>
          <w:rFonts w:ascii="Arial" w:hAnsi="Arial" w:cs="Arial"/>
          <w:sz w:val="24"/>
          <w:szCs w:val="24"/>
        </w:rPr>
        <w:t xml:space="preserve"> 2 </w:t>
      </w:r>
      <w:r w:rsidRPr="00406AD0">
        <w:rPr>
          <w:rFonts w:ascii="Arial" w:hAnsi="Arial" w:cs="Arial"/>
          <w:sz w:val="24"/>
          <w:szCs w:val="24"/>
        </w:rPr>
        <w:t>Kodeks</w:t>
      </w:r>
      <w:r w:rsidR="001D564F" w:rsidRPr="00406AD0">
        <w:rPr>
          <w:rFonts w:ascii="Arial" w:hAnsi="Arial" w:cs="Arial"/>
          <w:sz w:val="24"/>
          <w:szCs w:val="24"/>
        </w:rPr>
        <w:t>u</w:t>
      </w:r>
      <w:r w:rsidRPr="00406AD0">
        <w:rPr>
          <w:rFonts w:ascii="Arial" w:hAnsi="Arial" w:cs="Arial"/>
          <w:sz w:val="24"/>
          <w:szCs w:val="24"/>
        </w:rPr>
        <w:t xml:space="preserve"> postępowania karnego</w:t>
      </w:r>
      <w:r w:rsidR="001D564F" w:rsidRPr="00406AD0">
        <w:rPr>
          <w:rFonts w:ascii="Arial" w:hAnsi="Arial" w:cs="Arial"/>
          <w:sz w:val="24"/>
          <w:szCs w:val="24"/>
        </w:rPr>
        <w:t>,</w:t>
      </w:r>
    </w:p>
    <w:p w:rsidR="00F7766E" w:rsidRPr="00406AD0" w:rsidRDefault="001D564F" w:rsidP="00406AD0">
      <w:pPr>
        <w:numPr>
          <w:ilvl w:val="1"/>
          <w:numId w:val="3"/>
        </w:numPr>
        <w:tabs>
          <w:tab w:val="clear" w:pos="1080"/>
        </w:tabs>
        <w:autoSpaceDE w:val="0"/>
        <w:spacing w:after="0" w:line="360" w:lineRule="auto"/>
        <w:ind w:left="723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t>d</w:t>
      </w:r>
      <w:r w:rsidR="00F7766E" w:rsidRPr="00406AD0">
        <w:rPr>
          <w:rFonts w:ascii="Arial" w:hAnsi="Arial" w:cs="Arial"/>
          <w:sz w:val="24"/>
          <w:szCs w:val="24"/>
        </w:rPr>
        <w:t>yrektor podejmuje niezbędne czynności do czasu przybycia organu powołanego do ścigania przestępstw lub do czasu wydania przez ten organ stosownego zarządzenia, aby nie dopuścić do zatarcia śladów i dowodów przestępstwa, o ile miało ono miejsce na terenie placówki.</w:t>
      </w:r>
    </w:p>
    <w:p w:rsidR="00E16C7C" w:rsidRPr="00406AD0" w:rsidRDefault="00F7766E" w:rsidP="00DA2D86">
      <w:pPr>
        <w:numPr>
          <w:ilvl w:val="0"/>
          <w:numId w:val="3"/>
        </w:numPr>
        <w:tabs>
          <w:tab w:val="clear" w:pos="720"/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lastRenderedPageBreak/>
        <w:t>Dyrektor składa zawiadomienie na policję lub do prokuratury</w:t>
      </w:r>
      <w:r w:rsidR="00E16C7C" w:rsidRPr="00406AD0">
        <w:rPr>
          <w:rFonts w:ascii="Arial" w:hAnsi="Arial" w:cs="Arial"/>
          <w:sz w:val="24"/>
          <w:szCs w:val="24"/>
        </w:rPr>
        <w:t>,</w:t>
      </w:r>
      <w:r w:rsidRPr="00406AD0">
        <w:rPr>
          <w:rFonts w:ascii="Arial" w:hAnsi="Arial" w:cs="Arial"/>
          <w:sz w:val="24"/>
          <w:szCs w:val="24"/>
        </w:rPr>
        <w:t xml:space="preserve"> korzystając z</w:t>
      </w:r>
      <w:r w:rsidR="00E16C7C" w:rsidRPr="00406AD0">
        <w:rPr>
          <w:rFonts w:ascii="Arial" w:hAnsi="Arial" w:cs="Arial"/>
          <w:sz w:val="24"/>
          <w:szCs w:val="24"/>
        </w:rPr>
        <w:t>e</w:t>
      </w:r>
      <w:r w:rsidRPr="00406AD0">
        <w:rPr>
          <w:rFonts w:ascii="Arial" w:hAnsi="Arial" w:cs="Arial"/>
          <w:sz w:val="24"/>
          <w:szCs w:val="24"/>
        </w:rPr>
        <w:t xml:space="preserve"> wzoru stanowiącego zał</w:t>
      </w:r>
      <w:r w:rsidR="00E16C7C" w:rsidRPr="00406AD0">
        <w:rPr>
          <w:rFonts w:ascii="Arial" w:hAnsi="Arial" w:cs="Arial"/>
          <w:sz w:val="24"/>
          <w:szCs w:val="24"/>
        </w:rPr>
        <w:t>ącznik do niniejszej procedury.</w:t>
      </w: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406AD0" w:rsidRPr="00406AD0" w:rsidRDefault="00406AD0" w:rsidP="00406AD0">
      <w:pPr>
        <w:tabs>
          <w:tab w:val="center" w:pos="7371"/>
        </w:tabs>
        <w:autoSpaceDE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E16C7C" w:rsidRPr="00406AD0" w:rsidRDefault="00E16C7C" w:rsidP="00406AD0">
      <w:pPr>
        <w:pStyle w:val="Tekstpodstawowy"/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406AD0" w:rsidRDefault="00406AD0" w:rsidP="00406AD0">
      <w:pPr>
        <w:pStyle w:val="Tekstpodstawowy"/>
        <w:tabs>
          <w:tab w:val="left" w:pos="5670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F7766E" w:rsidRPr="00406AD0" w:rsidRDefault="00E16C7C" w:rsidP="00406AD0">
      <w:pPr>
        <w:pStyle w:val="Tekstpodstawowy"/>
        <w:tabs>
          <w:tab w:val="left" w:pos="5670"/>
        </w:tabs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sz w:val="24"/>
          <w:szCs w:val="24"/>
        </w:rPr>
        <w:lastRenderedPageBreak/>
        <w:t>Komenda Rejonowa Policji w .......</w:t>
      </w:r>
      <w:r w:rsidR="00406AD0">
        <w:rPr>
          <w:rFonts w:ascii="Arial" w:hAnsi="Arial" w:cs="Arial"/>
          <w:sz w:val="24"/>
          <w:szCs w:val="24"/>
        </w:rPr>
        <w:t>.........................................................................</w:t>
      </w:r>
      <w:r w:rsidRPr="00406AD0">
        <w:rPr>
          <w:rFonts w:ascii="Arial" w:hAnsi="Arial" w:cs="Arial"/>
          <w:color w:val="000000"/>
          <w:sz w:val="24"/>
          <w:szCs w:val="24"/>
        </w:rPr>
        <w:t>bądź Prokuratura Rejonowa w .....</w:t>
      </w:r>
      <w:r w:rsidR="00406AD0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</w:t>
      </w:r>
      <w:r w:rsidRPr="00406AD0">
        <w:rPr>
          <w:rFonts w:ascii="Arial" w:hAnsi="Arial" w:cs="Arial"/>
          <w:color w:val="000000"/>
          <w:sz w:val="24"/>
          <w:szCs w:val="24"/>
        </w:rPr>
        <w:t>..</w:t>
      </w:r>
    </w:p>
    <w:p w:rsidR="00E16C7C" w:rsidRPr="00406AD0" w:rsidRDefault="00E16C7C" w:rsidP="00406AD0">
      <w:pPr>
        <w:pStyle w:val="Tekstpodstawowy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F7766E" w:rsidRPr="00406AD0" w:rsidRDefault="00F7766E" w:rsidP="00406AD0">
      <w:pPr>
        <w:pStyle w:val="Tekstpodstawowy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Zawiadomienie o możliwości popełnienia przestępstwa</w:t>
      </w:r>
    </w:p>
    <w:p w:rsidR="00E16C7C" w:rsidRPr="00406AD0" w:rsidRDefault="00E16C7C" w:rsidP="00406AD0">
      <w:pPr>
        <w:pStyle w:val="Tekstpodstawowy"/>
        <w:spacing w:after="0" w:line="360" w:lineRule="auto"/>
        <w:rPr>
          <w:rFonts w:ascii="Arial" w:hAnsi="Arial" w:cs="Arial"/>
          <w:sz w:val="24"/>
          <w:szCs w:val="24"/>
        </w:rPr>
      </w:pPr>
    </w:p>
    <w:p w:rsidR="00F7766E" w:rsidRPr="00406AD0" w:rsidRDefault="00F7766E" w:rsidP="00406AD0">
      <w:pPr>
        <w:pStyle w:val="Tekstpodstawowy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color w:val="000000"/>
          <w:sz w:val="24"/>
          <w:szCs w:val="24"/>
        </w:rPr>
        <w:t>Niniejszym zawiadamiam o możliwości popełnienia przestępstwa kwalifikowanego</w:t>
      </w:r>
      <w:r w:rsidR="00E16C7C" w:rsidRPr="00406AD0">
        <w:rPr>
          <w:rFonts w:ascii="Arial" w:hAnsi="Arial" w:cs="Arial"/>
          <w:color w:val="000000"/>
          <w:sz w:val="24"/>
          <w:szCs w:val="24"/>
        </w:rPr>
        <w:t xml:space="preserve"> z art. ....</w:t>
      </w:r>
      <w:r w:rsidR="00E16C7C" w:rsidRPr="00406AD0">
        <w:rPr>
          <w:rStyle w:val="Odwoanieprzypisudolnego"/>
          <w:rFonts w:ascii="Arial" w:hAnsi="Arial" w:cs="Arial"/>
          <w:color w:val="000000"/>
          <w:sz w:val="24"/>
          <w:szCs w:val="24"/>
        </w:rPr>
        <w:footnoteReference w:id="2"/>
      </w:r>
      <w:r w:rsidRPr="00406AD0">
        <w:rPr>
          <w:rFonts w:ascii="Arial" w:hAnsi="Arial" w:cs="Arial"/>
          <w:color w:val="000000"/>
          <w:sz w:val="24"/>
          <w:szCs w:val="24"/>
        </w:rPr>
        <w:t xml:space="preserve"> </w:t>
      </w:r>
      <w:r w:rsidR="00AA6CD2" w:rsidRPr="00406AD0">
        <w:rPr>
          <w:rFonts w:ascii="Arial" w:hAnsi="Arial" w:cs="Arial"/>
          <w:color w:val="000000"/>
          <w:sz w:val="24"/>
          <w:szCs w:val="24"/>
        </w:rPr>
        <w:t>U</w:t>
      </w:r>
      <w:r w:rsidRPr="00406AD0">
        <w:rPr>
          <w:rFonts w:ascii="Arial" w:hAnsi="Arial" w:cs="Arial"/>
          <w:color w:val="000000"/>
          <w:sz w:val="24"/>
          <w:szCs w:val="24"/>
        </w:rPr>
        <w:t>stawy z dnia 6 czerwca 1997 r. Kodeks karny</w:t>
      </w:r>
      <w:r w:rsidR="00AA6CD2" w:rsidRPr="00406AD0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AA6CD2" w:rsidRPr="00406AD0">
        <w:rPr>
          <w:rFonts w:ascii="Arial" w:hAnsi="Arial" w:cs="Arial"/>
          <w:color w:val="000000"/>
          <w:sz w:val="24"/>
          <w:szCs w:val="24"/>
        </w:rPr>
        <w:t>t.j</w:t>
      </w:r>
      <w:proofErr w:type="spellEnd"/>
      <w:r w:rsidR="00AA6CD2" w:rsidRPr="00406AD0">
        <w:rPr>
          <w:rFonts w:ascii="Arial" w:hAnsi="Arial" w:cs="Arial"/>
          <w:color w:val="000000"/>
          <w:sz w:val="24"/>
          <w:szCs w:val="24"/>
        </w:rPr>
        <w:t>. Dz.U. z 2022 r.</w:t>
      </w:r>
      <w:r w:rsidRPr="00406AD0">
        <w:rPr>
          <w:rFonts w:ascii="Arial" w:hAnsi="Arial" w:cs="Arial"/>
          <w:color w:val="000000"/>
          <w:sz w:val="24"/>
          <w:szCs w:val="24"/>
        </w:rPr>
        <w:t xml:space="preserve"> poz. 1138 ze </w:t>
      </w:r>
      <w:r w:rsidR="00AA6CD2" w:rsidRPr="00406AD0">
        <w:rPr>
          <w:rFonts w:ascii="Arial" w:hAnsi="Arial" w:cs="Arial"/>
          <w:color w:val="000000"/>
          <w:sz w:val="24"/>
          <w:szCs w:val="24"/>
        </w:rPr>
        <w:t>zm.) na szkodę małoletniego ............</w:t>
      </w:r>
      <w:r w:rsidR="00AA6CD2" w:rsidRPr="00406AD0">
        <w:rPr>
          <w:rStyle w:val="Odwoanieprzypisudolnego"/>
          <w:rFonts w:ascii="Arial" w:hAnsi="Arial" w:cs="Arial"/>
          <w:color w:val="000000"/>
          <w:sz w:val="24"/>
          <w:szCs w:val="24"/>
        </w:rPr>
        <w:footnoteReference w:id="3"/>
      </w:r>
    </w:p>
    <w:p w:rsidR="00F7766E" w:rsidRPr="00406AD0" w:rsidRDefault="00F7766E" w:rsidP="00406AD0">
      <w:pPr>
        <w:pStyle w:val="Tekstpodstawowy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F7766E" w:rsidRPr="00406AD0" w:rsidRDefault="00AA6CD2" w:rsidP="00406AD0">
      <w:pPr>
        <w:pStyle w:val="Tekstpodstawowy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Style w:val="Pogrubienie"/>
          <w:rFonts w:ascii="Arial" w:hAnsi="Arial" w:cs="Arial"/>
          <w:b w:val="0"/>
          <w:color w:val="000000"/>
          <w:sz w:val="24"/>
          <w:szCs w:val="24"/>
        </w:rPr>
        <w:t>Uzasadnienie</w:t>
      </w:r>
    </w:p>
    <w:p w:rsidR="00F7766E" w:rsidRPr="00406AD0" w:rsidRDefault="00AA6CD2" w:rsidP="00406AD0">
      <w:pPr>
        <w:pStyle w:val="Tekstpodstawowy"/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iCs/>
          <w:color w:val="000000"/>
          <w:sz w:val="24"/>
          <w:szCs w:val="24"/>
        </w:rPr>
        <w:t>(</w:t>
      </w:r>
      <w:r w:rsidR="00F7766E" w:rsidRPr="00406AD0">
        <w:rPr>
          <w:rFonts w:ascii="Arial" w:hAnsi="Arial" w:cs="Arial"/>
          <w:iCs/>
          <w:color w:val="000000"/>
          <w:sz w:val="24"/>
          <w:szCs w:val="24"/>
        </w:rPr>
        <w:t>W uzasadnieniu opisać stan faktyczny, w szczególności</w:t>
      </w:r>
      <w:r w:rsidRPr="00406AD0">
        <w:rPr>
          <w:rFonts w:ascii="Arial" w:hAnsi="Arial" w:cs="Arial"/>
          <w:iCs/>
          <w:color w:val="000000"/>
          <w:sz w:val="24"/>
          <w:szCs w:val="24"/>
        </w:rPr>
        <w:t xml:space="preserve"> to,</w:t>
      </w:r>
      <w:r w:rsidR="00F7766E" w:rsidRPr="00406AD0">
        <w:rPr>
          <w:rFonts w:ascii="Arial" w:hAnsi="Arial" w:cs="Arial"/>
          <w:iCs/>
          <w:color w:val="000000"/>
          <w:sz w:val="24"/>
          <w:szCs w:val="24"/>
        </w:rPr>
        <w:t xml:space="preserve"> w jaki sposób pracownicy placówki dowiedzieli się o przestępstwie popełnionym na szkodę małoletniego i jakie okoliczności lub dowody świadczą o możliwości popełnienia przestępstwa.</w:t>
      </w:r>
      <w:r w:rsidRPr="00406AD0">
        <w:rPr>
          <w:rFonts w:ascii="Arial" w:hAnsi="Arial" w:cs="Arial"/>
          <w:iCs/>
          <w:color w:val="000000"/>
          <w:sz w:val="24"/>
          <w:szCs w:val="24"/>
        </w:rPr>
        <w:t xml:space="preserve"> J</w:t>
      </w:r>
      <w:r w:rsidR="00F7766E" w:rsidRPr="00406AD0">
        <w:rPr>
          <w:rFonts w:ascii="Arial" w:hAnsi="Arial" w:cs="Arial"/>
          <w:iCs/>
          <w:color w:val="000000"/>
          <w:sz w:val="24"/>
          <w:szCs w:val="24"/>
        </w:rPr>
        <w:t>eżeli okoliczności te stały się wiadome pracownikom placówki, należy podać</w:t>
      </w:r>
      <w:r w:rsidR="004E43B8" w:rsidRPr="00406AD0">
        <w:rPr>
          <w:rFonts w:ascii="Arial" w:hAnsi="Arial" w:cs="Arial"/>
          <w:iCs/>
          <w:color w:val="000000"/>
          <w:sz w:val="24"/>
          <w:szCs w:val="24"/>
        </w:rPr>
        <w:t>, w miarę możliwości, następujące</w:t>
      </w:r>
      <w:r w:rsidR="00F7766E" w:rsidRPr="00406AD0">
        <w:rPr>
          <w:rFonts w:ascii="Arial" w:hAnsi="Arial" w:cs="Arial"/>
          <w:iCs/>
          <w:color w:val="000000"/>
          <w:sz w:val="24"/>
          <w:szCs w:val="24"/>
        </w:rPr>
        <w:t xml:space="preserve"> dane dotyczące przestępstwa:</w:t>
      </w:r>
    </w:p>
    <w:p w:rsidR="00F7766E" w:rsidRPr="00406AD0" w:rsidRDefault="004E43B8" w:rsidP="00406AD0">
      <w:pPr>
        <w:pStyle w:val="Tekstpodstawowy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iCs/>
          <w:color w:val="000000"/>
          <w:sz w:val="24"/>
          <w:szCs w:val="24"/>
        </w:rPr>
        <w:t>datę</w:t>
      </w:r>
      <w:r w:rsidR="00F7766E" w:rsidRPr="00406AD0">
        <w:rPr>
          <w:rFonts w:ascii="Arial" w:hAnsi="Arial" w:cs="Arial"/>
          <w:iCs/>
          <w:color w:val="000000"/>
          <w:sz w:val="24"/>
          <w:szCs w:val="24"/>
        </w:rPr>
        <w:t>,</w:t>
      </w:r>
    </w:p>
    <w:p w:rsidR="00F7766E" w:rsidRPr="00406AD0" w:rsidRDefault="00F7766E" w:rsidP="00406AD0">
      <w:pPr>
        <w:pStyle w:val="Tekstpodstawowy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iCs/>
          <w:color w:val="000000"/>
          <w:sz w:val="24"/>
          <w:szCs w:val="24"/>
        </w:rPr>
        <w:t>miejsce,</w:t>
      </w:r>
    </w:p>
    <w:p w:rsidR="00F7766E" w:rsidRPr="00406AD0" w:rsidRDefault="00F7766E" w:rsidP="00406AD0">
      <w:pPr>
        <w:pStyle w:val="Tekstpodstawowy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iCs/>
          <w:color w:val="000000"/>
          <w:sz w:val="24"/>
          <w:szCs w:val="24"/>
        </w:rPr>
        <w:t>okoliczności przestępstwa,</w:t>
      </w:r>
    </w:p>
    <w:p w:rsidR="00F7766E" w:rsidRPr="00406AD0" w:rsidRDefault="00F7766E" w:rsidP="00406AD0">
      <w:pPr>
        <w:pStyle w:val="Tekstpodstawowy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iCs/>
          <w:color w:val="000000"/>
          <w:sz w:val="24"/>
          <w:szCs w:val="24"/>
        </w:rPr>
        <w:t>świadk</w:t>
      </w:r>
      <w:r w:rsidR="004E43B8" w:rsidRPr="00406AD0">
        <w:rPr>
          <w:rFonts w:ascii="Arial" w:hAnsi="Arial" w:cs="Arial"/>
          <w:iCs/>
          <w:color w:val="000000"/>
          <w:sz w:val="24"/>
          <w:szCs w:val="24"/>
        </w:rPr>
        <w:t>ów,</w:t>
      </w:r>
    </w:p>
    <w:p w:rsidR="00F7766E" w:rsidRPr="00406AD0" w:rsidRDefault="00F7766E" w:rsidP="00406AD0">
      <w:pPr>
        <w:pStyle w:val="Tekstpodstawowy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06AD0">
        <w:rPr>
          <w:rFonts w:ascii="Arial" w:hAnsi="Arial" w:cs="Arial"/>
          <w:iCs/>
          <w:color w:val="000000"/>
          <w:sz w:val="24"/>
          <w:szCs w:val="24"/>
        </w:rPr>
        <w:t>materiał dowodowy o popełnieniu przestępstwa</w:t>
      </w:r>
      <w:r w:rsidR="004E43B8" w:rsidRPr="00406AD0">
        <w:rPr>
          <w:rFonts w:ascii="Arial" w:hAnsi="Arial" w:cs="Arial"/>
          <w:iCs/>
          <w:color w:val="000000"/>
          <w:sz w:val="24"/>
          <w:szCs w:val="24"/>
        </w:rPr>
        <w:t>,</w:t>
      </w:r>
      <w:r w:rsidRPr="00406AD0">
        <w:rPr>
          <w:rFonts w:ascii="Arial" w:hAnsi="Arial" w:cs="Arial"/>
          <w:iCs/>
          <w:color w:val="000000"/>
          <w:sz w:val="24"/>
          <w:szCs w:val="24"/>
        </w:rPr>
        <w:t xml:space="preserve"> np. dokumenty, wy</w:t>
      </w:r>
      <w:r w:rsidR="004E43B8" w:rsidRPr="00406AD0">
        <w:rPr>
          <w:rFonts w:ascii="Arial" w:hAnsi="Arial" w:cs="Arial"/>
          <w:iCs/>
          <w:color w:val="000000"/>
          <w:sz w:val="24"/>
          <w:szCs w:val="24"/>
        </w:rPr>
        <w:t>druki, nagrania, zaświadczenia).</w:t>
      </w:r>
    </w:p>
    <w:p w:rsidR="00F7766E" w:rsidRPr="00406AD0" w:rsidRDefault="00F7766E" w:rsidP="00406AD0">
      <w:pPr>
        <w:pStyle w:val="Tekstpodstawowy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F7766E" w:rsidRPr="00056C99" w:rsidRDefault="00056C99" w:rsidP="00406AD0">
      <w:pPr>
        <w:pStyle w:val="Tekstpodstawowy"/>
        <w:tabs>
          <w:tab w:val="left" w:pos="5670"/>
          <w:tab w:val="right" w:leader="do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056C99">
        <w:rPr>
          <w:rFonts w:ascii="Arial" w:hAnsi="Arial" w:cs="Arial"/>
          <w:sz w:val="20"/>
          <w:szCs w:val="20"/>
        </w:rPr>
        <w:t>……………………………………….</w:t>
      </w:r>
      <w:r w:rsidR="004E43B8" w:rsidRPr="00056C99">
        <w:rPr>
          <w:rFonts w:ascii="Arial" w:hAnsi="Arial" w:cs="Arial"/>
          <w:sz w:val="20"/>
          <w:szCs w:val="20"/>
        </w:rPr>
        <w:tab/>
      </w:r>
    </w:p>
    <w:p w:rsidR="00F7766E" w:rsidRPr="00056C99" w:rsidRDefault="004E43B8" w:rsidP="00406AD0">
      <w:pPr>
        <w:pStyle w:val="Tekstpodstawowy"/>
        <w:tabs>
          <w:tab w:val="center" w:pos="7371"/>
        </w:tabs>
        <w:spacing w:after="0" w:line="360" w:lineRule="auto"/>
        <w:rPr>
          <w:rFonts w:ascii="Arial" w:hAnsi="Arial" w:cs="Arial"/>
          <w:sz w:val="20"/>
          <w:szCs w:val="20"/>
        </w:rPr>
      </w:pPr>
      <w:bookmarkStart w:id="0" w:name="_GoBack"/>
      <w:r w:rsidRPr="00056C99">
        <w:rPr>
          <w:rFonts w:ascii="Arial" w:hAnsi="Arial" w:cs="Arial"/>
          <w:color w:val="000000"/>
          <w:sz w:val="20"/>
          <w:szCs w:val="20"/>
        </w:rPr>
        <w:t>(i</w:t>
      </w:r>
      <w:r w:rsidR="00F7766E" w:rsidRPr="00056C99">
        <w:rPr>
          <w:rFonts w:ascii="Arial" w:hAnsi="Arial" w:cs="Arial"/>
          <w:color w:val="000000"/>
          <w:sz w:val="20"/>
          <w:szCs w:val="20"/>
        </w:rPr>
        <w:t>mię i nazwisko osoby zgłaszającej</w:t>
      </w:r>
      <w:r w:rsidRPr="00056C99">
        <w:rPr>
          <w:rFonts w:ascii="Arial" w:hAnsi="Arial" w:cs="Arial"/>
          <w:color w:val="000000"/>
          <w:sz w:val="20"/>
          <w:szCs w:val="20"/>
        </w:rPr>
        <w:t>)</w:t>
      </w:r>
      <w:bookmarkEnd w:id="0"/>
    </w:p>
    <w:sectPr w:rsidR="00F7766E" w:rsidRPr="00056C99" w:rsidSect="00B950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919" w:rsidRDefault="00712919">
      <w:pPr>
        <w:spacing w:after="0" w:line="240" w:lineRule="auto"/>
      </w:pPr>
      <w:r>
        <w:separator/>
      </w:r>
    </w:p>
  </w:endnote>
  <w:endnote w:type="continuationSeparator" w:id="0">
    <w:p w:rsidR="00712919" w:rsidRDefault="0071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3C" w:rsidRDefault="00DB623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66E" w:rsidRPr="00AA6CD2" w:rsidRDefault="00F7766E">
    <w:pPr>
      <w:pStyle w:val="Stopka"/>
      <w:tabs>
        <w:tab w:val="clear" w:pos="4536"/>
        <w:tab w:val="clear" w:pos="9072"/>
      </w:tabs>
      <w:spacing w:after="0" w:line="240" w:lineRule="auto"/>
      <w:jc w:val="center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3C" w:rsidRDefault="00DB623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919" w:rsidRDefault="00712919">
      <w:pPr>
        <w:spacing w:after="0" w:line="240" w:lineRule="auto"/>
      </w:pPr>
      <w:r>
        <w:separator/>
      </w:r>
    </w:p>
  </w:footnote>
  <w:footnote w:type="continuationSeparator" w:id="0">
    <w:p w:rsidR="00712919" w:rsidRDefault="00712919">
      <w:pPr>
        <w:spacing w:after="0" w:line="240" w:lineRule="auto"/>
      </w:pPr>
      <w:r>
        <w:continuationSeparator/>
      </w:r>
    </w:p>
  </w:footnote>
  <w:footnote w:id="1">
    <w:p w:rsidR="005403D8" w:rsidRPr="00056C99" w:rsidRDefault="005403D8" w:rsidP="00056C99">
      <w:pPr>
        <w:pStyle w:val="Tekstprzypisudolnego"/>
        <w:spacing w:after="0" w:line="240" w:lineRule="auto"/>
        <w:rPr>
          <w:rFonts w:ascii="Arial" w:hAnsi="Arial" w:cs="Arial"/>
        </w:rPr>
      </w:pPr>
      <w:r w:rsidRPr="00056C99">
        <w:rPr>
          <w:rStyle w:val="Odwoanieprzypisudolnego"/>
          <w:rFonts w:ascii="Arial" w:hAnsi="Arial" w:cs="Arial"/>
        </w:rPr>
        <w:footnoteRef/>
      </w:r>
      <w:r w:rsidRPr="00056C99">
        <w:rPr>
          <w:rFonts w:ascii="Arial" w:hAnsi="Arial" w:cs="Arial"/>
        </w:rPr>
        <w:t xml:space="preserve"> </w:t>
      </w:r>
      <w:r w:rsidR="0051618A" w:rsidRPr="00056C99">
        <w:rPr>
          <w:rFonts w:ascii="Arial" w:hAnsi="Arial" w:cs="Arial"/>
        </w:rPr>
        <w:t>Definicja podana z</w:t>
      </w:r>
      <w:r w:rsidRPr="00056C99">
        <w:rPr>
          <w:rFonts w:ascii="Arial" w:hAnsi="Arial" w:cs="Arial"/>
        </w:rPr>
        <w:t>a: P. Masłowska, J. Podlewska, Interwencja prawna na rzecz dziecka krzywdzonego. Informator dla profesjonalistów, Fundacja Dajemy Dzieciom Siłę</w:t>
      </w:r>
      <w:r w:rsidR="0051618A" w:rsidRPr="00056C99">
        <w:rPr>
          <w:rFonts w:ascii="Arial" w:hAnsi="Arial" w:cs="Arial"/>
        </w:rPr>
        <w:t>, s. 7 (dokument elektroniczny dostępny na stronie: https://edukacja.fdds.pl/pluginfile.php/101327/mod_resource/content/3/Interwencja_prawna_informator-akt_03.2023.pdf).</w:t>
      </w:r>
    </w:p>
  </w:footnote>
  <w:footnote w:id="2">
    <w:p w:rsidR="00E16C7C" w:rsidRPr="00056C99" w:rsidRDefault="00E16C7C" w:rsidP="00056C99">
      <w:pPr>
        <w:pStyle w:val="Tekstprzypisudolnego"/>
        <w:spacing w:after="0" w:line="240" w:lineRule="auto"/>
        <w:rPr>
          <w:rFonts w:ascii="Arial" w:hAnsi="Arial" w:cs="Arial"/>
        </w:rPr>
      </w:pPr>
      <w:r w:rsidRPr="00056C99">
        <w:rPr>
          <w:rStyle w:val="Odwoanieprzypisudolnego"/>
          <w:rFonts w:ascii="Arial" w:hAnsi="Arial" w:cs="Arial"/>
        </w:rPr>
        <w:footnoteRef/>
      </w:r>
      <w:r w:rsidRPr="00056C99">
        <w:rPr>
          <w:rFonts w:ascii="Arial" w:hAnsi="Arial" w:cs="Arial"/>
        </w:rPr>
        <w:t xml:space="preserve"> </w:t>
      </w:r>
      <w:r w:rsidR="00AA6CD2" w:rsidRPr="00056C99">
        <w:rPr>
          <w:rFonts w:ascii="Arial" w:hAnsi="Arial" w:cs="Arial"/>
        </w:rPr>
        <w:t>N</w:t>
      </w:r>
      <w:r w:rsidRPr="00056C99">
        <w:rPr>
          <w:rFonts w:ascii="Arial" w:hAnsi="Arial" w:cs="Arial"/>
        </w:rPr>
        <w:t>ależy wpisać przestępstwo spośród wymienionych w § 2 procedury. W razie braku możliwości dokonania kw</w:t>
      </w:r>
      <w:r w:rsidR="00AA6CD2" w:rsidRPr="00056C99">
        <w:rPr>
          <w:rFonts w:ascii="Arial" w:hAnsi="Arial" w:cs="Arial"/>
        </w:rPr>
        <w:t>alifikacji przestępstwa można tę</w:t>
      </w:r>
      <w:r w:rsidRPr="00056C99">
        <w:rPr>
          <w:rFonts w:ascii="Arial" w:hAnsi="Arial" w:cs="Arial"/>
        </w:rPr>
        <w:t xml:space="preserve"> część pominąć</w:t>
      </w:r>
      <w:r w:rsidR="00AA6CD2" w:rsidRPr="00056C99">
        <w:rPr>
          <w:rFonts w:ascii="Arial" w:hAnsi="Arial" w:cs="Arial"/>
        </w:rPr>
        <w:t>.</w:t>
      </w:r>
    </w:p>
  </w:footnote>
  <w:footnote w:id="3">
    <w:p w:rsidR="00AA6CD2" w:rsidRPr="00AA6CD2" w:rsidRDefault="00AA6CD2" w:rsidP="00056C99">
      <w:pPr>
        <w:pStyle w:val="Tekstprzypisudolnego"/>
        <w:spacing w:after="0" w:line="240" w:lineRule="auto"/>
        <w:rPr>
          <w:rFonts w:ascii="Times New Roman" w:hAnsi="Times New Roman"/>
        </w:rPr>
      </w:pPr>
      <w:r w:rsidRPr="00056C99">
        <w:rPr>
          <w:rStyle w:val="Odwoanieprzypisudolnego"/>
          <w:rFonts w:ascii="Arial" w:hAnsi="Arial" w:cs="Arial"/>
        </w:rPr>
        <w:footnoteRef/>
      </w:r>
      <w:r w:rsidRPr="00056C99">
        <w:rPr>
          <w:rFonts w:ascii="Arial" w:hAnsi="Arial" w:cs="Arial"/>
        </w:rPr>
        <w:t xml:space="preserve"> Należy wpisać dane dziecka.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3C" w:rsidRDefault="00DB623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3C" w:rsidRDefault="00DB623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23C" w:rsidRDefault="00DB623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86F3F19"/>
    <w:multiLevelType w:val="hybridMultilevel"/>
    <w:tmpl w:val="CE9233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440C82"/>
    <w:multiLevelType w:val="multilevel"/>
    <w:tmpl w:val="F2C07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20730672"/>
    <w:multiLevelType w:val="hybridMultilevel"/>
    <w:tmpl w:val="B386927A"/>
    <w:lvl w:ilvl="0" w:tplc="E74608E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E2844"/>
    <w:multiLevelType w:val="multilevel"/>
    <w:tmpl w:val="C5A014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194C3E"/>
    <w:rsid w:val="0000187D"/>
    <w:rsid w:val="00056C99"/>
    <w:rsid w:val="000C2AC1"/>
    <w:rsid w:val="0012139C"/>
    <w:rsid w:val="00180BF0"/>
    <w:rsid w:val="00194C3E"/>
    <w:rsid w:val="001D564F"/>
    <w:rsid w:val="00286658"/>
    <w:rsid w:val="002D35BC"/>
    <w:rsid w:val="002D4499"/>
    <w:rsid w:val="003C18E4"/>
    <w:rsid w:val="00406AD0"/>
    <w:rsid w:val="00462B6F"/>
    <w:rsid w:val="004E43B8"/>
    <w:rsid w:val="0051618A"/>
    <w:rsid w:val="005403D8"/>
    <w:rsid w:val="00560EC0"/>
    <w:rsid w:val="005C2DF8"/>
    <w:rsid w:val="005D2B33"/>
    <w:rsid w:val="006067F7"/>
    <w:rsid w:val="006B62ED"/>
    <w:rsid w:val="006C6FDD"/>
    <w:rsid w:val="00712919"/>
    <w:rsid w:val="008B194E"/>
    <w:rsid w:val="008E691B"/>
    <w:rsid w:val="00972DB9"/>
    <w:rsid w:val="009A5AFF"/>
    <w:rsid w:val="00AA6CD2"/>
    <w:rsid w:val="00B9509B"/>
    <w:rsid w:val="00D63593"/>
    <w:rsid w:val="00DA4E1D"/>
    <w:rsid w:val="00DB623C"/>
    <w:rsid w:val="00E16C7C"/>
    <w:rsid w:val="00E60EFF"/>
    <w:rsid w:val="00EC0A83"/>
    <w:rsid w:val="00EF5227"/>
    <w:rsid w:val="00F7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09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6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9509B"/>
    <w:rPr>
      <w:sz w:val="24"/>
      <w:szCs w:val="24"/>
    </w:rPr>
  </w:style>
  <w:style w:type="character" w:customStyle="1" w:styleId="WW8Num2z0">
    <w:name w:val="WW8Num2z0"/>
    <w:rsid w:val="00B950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z0">
    <w:name w:val="WW8Num3z0"/>
    <w:rsid w:val="00B9509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B9509B"/>
  </w:style>
  <w:style w:type="character" w:customStyle="1" w:styleId="WW8Num4z1">
    <w:name w:val="WW8Num4z1"/>
    <w:rsid w:val="00B9509B"/>
  </w:style>
  <w:style w:type="character" w:customStyle="1" w:styleId="WW8Num4z2">
    <w:name w:val="WW8Num4z2"/>
    <w:rsid w:val="00B9509B"/>
  </w:style>
  <w:style w:type="character" w:customStyle="1" w:styleId="WW8Num4z3">
    <w:name w:val="WW8Num4z3"/>
    <w:rsid w:val="00B9509B"/>
  </w:style>
  <w:style w:type="character" w:customStyle="1" w:styleId="WW8Num4z4">
    <w:name w:val="WW8Num4z4"/>
    <w:rsid w:val="00B9509B"/>
  </w:style>
  <w:style w:type="character" w:customStyle="1" w:styleId="WW8Num4z5">
    <w:name w:val="WW8Num4z5"/>
    <w:rsid w:val="00B9509B"/>
  </w:style>
  <w:style w:type="character" w:customStyle="1" w:styleId="WW8Num4z6">
    <w:name w:val="WW8Num4z6"/>
    <w:rsid w:val="00B9509B"/>
  </w:style>
  <w:style w:type="character" w:customStyle="1" w:styleId="WW8Num4z7">
    <w:name w:val="WW8Num4z7"/>
    <w:rsid w:val="00B9509B"/>
  </w:style>
  <w:style w:type="character" w:customStyle="1" w:styleId="WW8Num4z8">
    <w:name w:val="WW8Num4z8"/>
    <w:rsid w:val="00B9509B"/>
  </w:style>
  <w:style w:type="character" w:customStyle="1" w:styleId="Domylnaczcionkaakapitu3">
    <w:name w:val="Domyślna czcionka akapitu3"/>
    <w:rsid w:val="00B9509B"/>
  </w:style>
  <w:style w:type="character" w:customStyle="1" w:styleId="WW8Num2z1">
    <w:name w:val="WW8Num2z1"/>
    <w:rsid w:val="00B9509B"/>
  </w:style>
  <w:style w:type="character" w:customStyle="1" w:styleId="WW8Num2z2">
    <w:name w:val="WW8Num2z2"/>
    <w:rsid w:val="00B9509B"/>
  </w:style>
  <w:style w:type="character" w:customStyle="1" w:styleId="WW8Num2z3">
    <w:name w:val="WW8Num2z3"/>
    <w:rsid w:val="00B9509B"/>
  </w:style>
  <w:style w:type="character" w:customStyle="1" w:styleId="WW8Num2z4">
    <w:name w:val="WW8Num2z4"/>
    <w:rsid w:val="00B9509B"/>
  </w:style>
  <w:style w:type="character" w:customStyle="1" w:styleId="WW8Num2z5">
    <w:name w:val="WW8Num2z5"/>
    <w:rsid w:val="00B9509B"/>
  </w:style>
  <w:style w:type="character" w:customStyle="1" w:styleId="WW8Num2z6">
    <w:name w:val="WW8Num2z6"/>
    <w:rsid w:val="00B9509B"/>
  </w:style>
  <w:style w:type="character" w:customStyle="1" w:styleId="WW8Num2z7">
    <w:name w:val="WW8Num2z7"/>
    <w:rsid w:val="00B9509B"/>
  </w:style>
  <w:style w:type="character" w:customStyle="1" w:styleId="WW8Num2z8">
    <w:name w:val="WW8Num2z8"/>
    <w:rsid w:val="00B9509B"/>
  </w:style>
  <w:style w:type="character" w:customStyle="1" w:styleId="WW8Num3z1">
    <w:name w:val="WW8Num3z1"/>
    <w:rsid w:val="00B9509B"/>
  </w:style>
  <w:style w:type="character" w:customStyle="1" w:styleId="WW8Num3z2">
    <w:name w:val="WW8Num3z2"/>
    <w:rsid w:val="00B9509B"/>
  </w:style>
  <w:style w:type="character" w:customStyle="1" w:styleId="WW8Num3z3">
    <w:name w:val="WW8Num3z3"/>
    <w:rsid w:val="00B9509B"/>
  </w:style>
  <w:style w:type="character" w:customStyle="1" w:styleId="WW8Num3z4">
    <w:name w:val="WW8Num3z4"/>
    <w:rsid w:val="00B9509B"/>
  </w:style>
  <w:style w:type="character" w:customStyle="1" w:styleId="WW8Num3z5">
    <w:name w:val="WW8Num3z5"/>
    <w:rsid w:val="00B9509B"/>
  </w:style>
  <w:style w:type="character" w:customStyle="1" w:styleId="WW8Num3z6">
    <w:name w:val="WW8Num3z6"/>
    <w:rsid w:val="00B9509B"/>
  </w:style>
  <w:style w:type="character" w:customStyle="1" w:styleId="WW8Num3z7">
    <w:name w:val="WW8Num3z7"/>
    <w:rsid w:val="00B9509B"/>
  </w:style>
  <w:style w:type="character" w:customStyle="1" w:styleId="WW8Num3z8">
    <w:name w:val="WW8Num3z8"/>
    <w:rsid w:val="00B9509B"/>
  </w:style>
  <w:style w:type="character" w:customStyle="1" w:styleId="Domylnaczcionkaakapitu2">
    <w:name w:val="Domyślna czcionka akapitu2"/>
    <w:rsid w:val="00B9509B"/>
  </w:style>
  <w:style w:type="character" w:customStyle="1" w:styleId="WW8Num1z1">
    <w:name w:val="WW8Num1z1"/>
    <w:rsid w:val="00B9509B"/>
  </w:style>
  <w:style w:type="character" w:customStyle="1" w:styleId="WW8Num1z2">
    <w:name w:val="WW8Num1z2"/>
    <w:rsid w:val="00B9509B"/>
  </w:style>
  <w:style w:type="character" w:customStyle="1" w:styleId="WW8Num1z3">
    <w:name w:val="WW8Num1z3"/>
    <w:rsid w:val="00B9509B"/>
  </w:style>
  <w:style w:type="character" w:customStyle="1" w:styleId="WW8Num1z4">
    <w:name w:val="WW8Num1z4"/>
    <w:rsid w:val="00B9509B"/>
  </w:style>
  <w:style w:type="character" w:customStyle="1" w:styleId="WW8Num1z5">
    <w:name w:val="WW8Num1z5"/>
    <w:rsid w:val="00B9509B"/>
  </w:style>
  <w:style w:type="character" w:customStyle="1" w:styleId="WW8Num1z6">
    <w:name w:val="WW8Num1z6"/>
    <w:rsid w:val="00B9509B"/>
  </w:style>
  <w:style w:type="character" w:customStyle="1" w:styleId="WW8Num1z7">
    <w:name w:val="WW8Num1z7"/>
    <w:rsid w:val="00B9509B"/>
  </w:style>
  <w:style w:type="character" w:customStyle="1" w:styleId="WW8Num1z8">
    <w:name w:val="WW8Num1z8"/>
    <w:rsid w:val="00B9509B"/>
  </w:style>
  <w:style w:type="character" w:customStyle="1" w:styleId="WW8Num5z0">
    <w:name w:val="WW8Num5z0"/>
    <w:rsid w:val="00B9509B"/>
  </w:style>
  <w:style w:type="character" w:customStyle="1" w:styleId="WW8Num5z1">
    <w:name w:val="WW8Num5z1"/>
    <w:rsid w:val="00B9509B"/>
  </w:style>
  <w:style w:type="character" w:customStyle="1" w:styleId="WW8Num5z2">
    <w:name w:val="WW8Num5z2"/>
    <w:rsid w:val="00B9509B"/>
  </w:style>
  <w:style w:type="character" w:customStyle="1" w:styleId="WW8Num5z3">
    <w:name w:val="WW8Num5z3"/>
    <w:rsid w:val="00B9509B"/>
  </w:style>
  <w:style w:type="character" w:customStyle="1" w:styleId="WW8Num5z4">
    <w:name w:val="WW8Num5z4"/>
    <w:rsid w:val="00B9509B"/>
  </w:style>
  <w:style w:type="character" w:customStyle="1" w:styleId="WW8Num5z5">
    <w:name w:val="WW8Num5z5"/>
    <w:rsid w:val="00B9509B"/>
  </w:style>
  <w:style w:type="character" w:customStyle="1" w:styleId="WW8Num5z6">
    <w:name w:val="WW8Num5z6"/>
    <w:rsid w:val="00B9509B"/>
  </w:style>
  <w:style w:type="character" w:customStyle="1" w:styleId="WW8Num5z7">
    <w:name w:val="WW8Num5z7"/>
    <w:rsid w:val="00B9509B"/>
  </w:style>
  <w:style w:type="character" w:customStyle="1" w:styleId="WW8Num5z8">
    <w:name w:val="WW8Num5z8"/>
    <w:rsid w:val="00B9509B"/>
  </w:style>
  <w:style w:type="character" w:customStyle="1" w:styleId="WW8Num6z0">
    <w:name w:val="WW8Num6z0"/>
    <w:rsid w:val="00B9509B"/>
  </w:style>
  <w:style w:type="character" w:customStyle="1" w:styleId="WW8Num6z1">
    <w:name w:val="WW8Num6z1"/>
    <w:rsid w:val="00B9509B"/>
  </w:style>
  <w:style w:type="character" w:customStyle="1" w:styleId="WW8Num6z2">
    <w:name w:val="WW8Num6z2"/>
    <w:rsid w:val="00B9509B"/>
  </w:style>
  <w:style w:type="character" w:customStyle="1" w:styleId="WW8Num6z3">
    <w:name w:val="WW8Num6z3"/>
    <w:rsid w:val="00B9509B"/>
  </w:style>
  <w:style w:type="character" w:customStyle="1" w:styleId="WW8Num6z4">
    <w:name w:val="WW8Num6z4"/>
    <w:rsid w:val="00B9509B"/>
  </w:style>
  <w:style w:type="character" w:customStyle="1" w:styleId="WW8Num6z5">
    <w:name w:val="WW8Num6z5"/>
    <w:rsid w:val="00B9509B"/>
  </w:style>
  <w:style w:type="character" w:customStyle="1" w:styleId="WW8Num6z6">
    <w:name w:val="WW8Num6z6"/>
    <w:rsid w:val="00B9509B"/>
  </w:style>
  <w:style w:type="character" w:customStyle="1" w:styleId="WW8Num6z7">
    <w:name w:val="WW8Num6z7"/>
    <w:rsid w:val="00B9509B"/>
  </w:style>
  <w:style w:type="character" w:customStyle="1" w:styleId="WW8Num6z8">
    <w:name w:val="WW8Num6z8"/>
    <w:rsid w:val="00B9509B"/>
  </w:style>
  <w:style w:type="character" w:customStyle="1" w:styleId="WW8Num7z0">
    <w:name w:val="WW8Num7z0"/>
    <w:rsid w:val="00B9509B"/>
  </w:style>
  <w:style w:type="character" w:customStyle="1" w:styleId="WW8Num7z1">
    <w:name w:val="WW8Num7z1"/>
    <w:rsid w:val="00B9509B"/>
  </w:style>
  <w:style w:type="character" w:customStyle="1" w:styleId="WW8Num7z2">
    <w:name w:val="WW8Num7z2"/>
    <w:rsid w:val="00B9509B"/>
  </w:style>
  <w:style w:type="character" w:customStyle="1" w:styleId="WW8Num7z3">
    <w:name w:val="WW8Num7z3"/>
    <w:rsid w:val="00B9509B"/>
  </w:style>
  <w:style w:type="character" w:customStyle="1" w:styleId="WW8Num7z4">
    <w:name w:val="WW8Num7z4"/>
    <w:rsid w:val="00B9509B"/>
  </w:style>
  <w:style w:type="character" w:customStyle="1" w:styleId="WW8Num7z5">
    <w:name w:val="WW8Num7z5"/>
    <w:rsid w:val="00B9509B"/>
  </w:style>
  <w:style w:type="character" w:customStyle="1" w:styleId="WW8Num7z6">
    <w:name w:val="WW8Num7z6"/>
    <w:rsid w:val="00B9509B"/>
  </w:style>
  <w:style w:type="character" w:customStyle="1" w:styleId="WW8Num7z7">
    <w:name w:val="WW8Num7z7"/>
    <w:rsid w:val="00B9509B"/>
  </w:style>
  <w:style w:type="character" w:customStyle="1" w:styleId="WW8Num7z8">
    <w:name w:val="WW8Num7z8"/>
    <w:rsid w:val="00B9509B"/>
  </w:style>
  <w:style w:type="character" w:customStyle="1" w:styleId="WW8Num8z0">
    <w:name w:val="WW8Num8z0"/>
    <w:rsid w:val="00B9509B"/>
  </w:style>
  <w:style w:type="character" w:customStyle="1" w:styleId="WW8Num8z1">
    <w:name w:val="WW8Num8z1"/>
    <w:rsid w:val="00B9509B"/>
  </w:style>
  <w:style w:type="character" w:customStyle="1" w:styleId="WW8Num8z2">
    <w:name w:val="WW8Num8z2"/>
    <w:rsid w:val="00B9509B"/>
  </w:style>
  <w:style w:type="character" w:customStyle="1" w:styleId="WW8Num8z3">
    <w:name w:val="WW8Num8z3"/>
    <w:rsid w:val="00B9509B"/>
  </w:style>
  <w:style w:type="character" w:customStyle="1" w:styleId="WW8Num8z4">
    <w:name w:val="WW8Num8z4"/>
    <w:rsid w:val="00B9509B"/>
  </w:style>
  <w:style w:type="character" w:customStyle="1" w:styleId="WW8Num8z5">
    <w:name w:val="WW8Num8z5"/>
    <w:rsid w:val="00B9509B"/>
  </w:style>
  <w:style w:type="character" w:customStyle="1" w:styleId="WW8Num8z6">
    <w:name w:val="WW8Num8z6"/>
    <w:rsid w:val="00B9509B"/>
  </w:style>
  <w:style w:type="character" w:customStyle="1" w:styleId="WW8Num8z7">
    <w:name w:val="WW8Num8z7"/>
    <w:rsid w:val="00B9509B"/>
  </w:style>
  <w:style w:type="character" w:customStyle="1" w:styleId="WW8Num8z8">
    <w:name w:val="WW8Num8z8"/>
    <w:rsid w:val="00B9509B"/>
  </w:style>
  <w:style w:type="character" w:customStyle="1" w:styleId="WW8Num9z0">
    <w:name w:val="WW8Num9z0"/>
    <w:rsid w:val="00B9509B"/>
  </w:style>
  <w:style w:type="character" w:customStyle="1" w:styleId="WW8Num9z1">
    <w:name w:val="WW8Num9z1"/>
    <w:rsid w:val="00B9509B"/>
  </w:style>
  <w:style w:type="character" w:customStyle="1" w:styleId="WW8Num9z2">
    <w:name w:val="WW8Num9z2"/>
    <w:rsid w:val="00B9509B"/>
  </w:style>
  <w:style w:type="character" w:customStyle="1" w:styleId="WW8Num9z3">
    <w:name w:val="WW8Num9z3"/>
    <w:rsid w:val="00B9509B"/>
  </w:style>
  <w:style w:type="character" w:customStyle="1" w:styleId="WW8Num9z4">
    <w:name w:val="WW8Num9z4"/>
    <w:rsid w:val="00B9509B"/>
  </w:style>
  <w:style w:type="character" w:customStyle="1" w:styleId="WW8Num9z5">
    <w:name w:val="WW8Num9z5"/>
    <w:rsid w:val="00B9509B"/>
  </w:style>
  <w:style w:type="character" w:customStyle="1" w:styleId="WW8Num9z6">
    <w:name w:val="WW8Num9z6"/>
    <w:rsid w:val="00B9509B"/>
  </w:style>
  <w:style w:type="character" w:customStyle="1" w:styleId="WW8Num9z7">
    <w:name w:val="WW8Num9z7"/>
    <w:rsid w:val="00B9509B"/>
  </w:style>
  <w:style w:type="character" w:customStyle="1" w:styleId="WW8Num9z8">
    <w:name w:val="WW8Num9z8"/>
    <w:rsid w:val="00B9509B"/>
  </w:style>
  <w:style w:type="character" w:customStyle="1" w:styleId="Domylnaczcionkaakapitu1">
    <w:name w:val="Domyślna czcionka akapitu1"/>
    <w:rsid w:val="00B9509B"/>
  </w:style>
  <w:style w:type="character" w:styleId="Wyrnieniedelikatne">
    <w:name w:val="Subtle Emphasis"/>
    <w:qFormat/>
    <w:rsid w:val="00B9509B"/>
    <w:rPr>
      <w:i/>
      <w:iCs/>
      <w:color w:val="808080"/>
    </w:rPr>
  </w:style>
  <w:style w:type="character" w:customStyle="1" w:styleId="TekstdymkaZnak">
    <w:name w:val="Tekst dymka Znak"/>
    <w:rsid w:val="00B9509B"/>
    <w:rPr>
      <w:rFonts w:ascii="Tahoma" w:hAnsi="Tahoma" w:cs="Tahoma"/>
      <w:sz w:val="16"/>
      <w:szCs w:val="16"/>
    </w:rPr>
  </w:style>
  <w:style w:type="character" w:customStyle="1" w:styleId="NagwekZnak">
    <w:name w:val="Nagłówek Znak"/>
    <w:rsid w:val="00B9509B"/>
    <w:rPr>
      <w:rFonts w:ascii="Calibri" w:eastAsia="Calibri" w:hAnsi="Calibri" w:cs="Calibri"/>
      <w:sz w:val="22"/>
      <w:szCs w:val="22"/>
      <w:lang w:eastAsia="zh-CN"/>
    </w:rPr>
  </w:style>
  <w:style w:type="character" w:customStyle="1" w:styleId="StopkaZnak">
    <w:name w:val="Stopka Znak"/>
    <w:rsid w:val="00B9509B"/>
    <w:rPr>
      <w:rFonts w:ascii="Calibri" w:eastAsia="Calibri" w:hAnsi="Calibri" w:cs="Calibri"/>
      <w:sz w:val="22"/>
      <w:szCs w:val="22"/>
      <w:lang w:eastAsia="zh-CN"/>
    </w:rPr>
  </w:style>
  <w:style w:type="character" w:customStyle="1" w:styleId="Znakinumeracji">
    <w:name w:val="Znaki numeracji"/>
    <w:rsid w:val="00B9509B"/>
  </w:style>
  <w:style w:type="character" w:customStyle="1" w:styleId="Znakiwypunktowania">
    <w:name w:val="Znaki wypunktowania"/>
    <w:rsid w:val="00B9509B"/>
    <w:rPr>
      <w:rFonts w:ascii="OpenSymbol" w:eastAsia="OpenSymbol" w:hAnsi="OpenSymbol" w:cs="OpenSymbol"/>
    </w:rPr>
  </w:style>
  <w:style w:type="character" w:styleId="Pogrubienie">
    <w:name w:val="Strong"/>
    <w:qFormat/>
    <w:rsid w:val="00B9509B"/>
    <w:rPr>
      <w:b/>
      <w:bCs/>
    </w:rPr>
  </w:style>
  <w:style w:type="paragraph" w:customStyle="1" w:styleId="Nagwek3">
    <w:name w:val="Nagłówek3"/>
    <w:basedOn w:val="Normalny"/>
    <w:next w:val="Tekstpodstawowy"/>
    <w:rsid w:val="00B950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9509B"/>
    <w:pPr>
      <w:spacing w:after="140"/>
    </w:pPr>
  </w:style>
  <w:style w:type="paragraph" w:styleId="Lista">
    <w:name w:val="List"/>
    <w:basedOn w:val="Tekstpodstawowy"/>
    <w:rsid w:val="00B9509B"/>
    <w:rPr>
      <w:rFonts w:cs="Lucida Sans"/>
    </w:rPr>
  </w:style>
  <w:style w:type="paragraph" w:styleId="Legenda">
    <w:name w:val="caption"/>
    <w:basedOn w:val="Normalny"/>
    <w:qFormat/>
    <w:rsid w:val="00B950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B9509B"/>
    <w:pPr>
      <w:suppressLineNumbers/>
    </w:pPr>
    <w:rPr>
      <w:rFonts w:cs="Lucida Sans"/>
    </w:rPr>
  </w:style>
  <w:style w:type="paragraph" w:customStyle="1" w:styleId="Nagwek2">
    <w:name w:val="Nagłówek2"/>
    <w:basedOn w:val="Normalny"/>
    <w:next w:val="Tekstpodstawowy"/>
    <w:rsid w:val="00B950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2">
    <w:name w:val="Legenda2"/>
    <w:basedOn w:val="Normalny"/>
    <w:rsid w:val="00B950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B9509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rsid w:val="00B950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qFormat/>
    <w:rsid w:val="00B9509B"/>
    <w:pPr>
      <w:ind w:left="720"/>
      <w:contextualSpacing/>
    </w:pPr>
  </w:style>
  <w:style w:type="paragraph" w:styleId="Tekstdymka">
    <w:name w:val="Balloon Text"/>
    <w:basedOn w:val="Normalny"/>
    <w:rsid w:val="00B950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rsid w:val="00B9509B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B9509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9509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3D8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403D8"/>
    <w:rPr>
      <w:rFonts w:ascii="Calibri" w:eastAsia="Calibri" w:hAnsi="Calibri" w:cs="Calibri"/>
      <w:lang w:eastAsia="zh-CN"/>
    </w:rPr>
  </w:style>
  <w:style w:type="character" w:styleId="Odwoanieprzypisudolnego">
    <w:name w:val="footnote reference"/>
    <w:uiPriority w:val="99"/>
    <w:semiHidden/>
    <w:unhideWhenUsed/>
    <w:rsid w:val="005403D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06A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DA9B3-B47E-415F-AA84-D57A13DB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MM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Dyrektor</cp:lastModifiedBy>
  <cp:revision>2</cp:revision>
  <cp:lastPrinted>2024-02-12T10:56:00Z</cp:lastPrinted>
  <dcterms:created xsi:type="dcterms:W3CDTF">2025-03-18T11:05:00Z</dcterms:created>
  <dcterms:modified xsi:type="dcterms:W3CDTF">2025-03-18T11:05:00Z</dcterms:modified>
</cp:coreProperties>
</file>