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96" w:rsidRPr="0060108C" w:rsidRDefault="00501EBF" w:rsidP="0060108C">
      <w:pPr>
        <w:widowControl w:val="0"/>
        <w:spacing w:line="312" w:lineRule="auto"/>
        <w:ind w:left="0" w:firstLine="0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 xml:space="preserve">Roczny plan pracy Przedszkola </w:t>
      </w:r>
      <w:r w:rsidR="00AE0FE8" w:rsidRPr="0060108C">
        <w:rPr>
          <w:rFonts w:asciiTheme="minorHAnsi" w:hAnsiTheme="minorHAnsi" w:cstheme="minorHAnsi"/>
        </w:rPr>
        <w:t xml:space="preserve">Nr 2 z Oddziałami Integracyjnymi i Oddziałem Specjalnym </w:t>
      </w:r>
    </w:p>
    <w:p w:rsidR="00501EBF" w:rsidRPr="0060108C" w:rsidRDefault="00501EBF" w:rsidP="0060108C">
      <w:pPr>
        <w:widowControl w:val="0"/>
        <w:spacing w:line="312" w:lineRule="auto"/>
        <w:ind w:left="0" w:firstLine="0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 xml:space="preserve">w </w:t>
      </w:r>
      <w:r w:rsidR="00AE0FE8" w:rsidRPr="0060108C">
        <w:rPr>
          <w:rFonts w:asciiTheme="minorHAnsi" w:hAnsiTheme="minorHAnsi" w:cstheme="minorHAnsi"/>
        </w:rPr>
        <w:t xml:space="preserve">Konstantynowie Łódzkim </w:t>
      </w:r>
      <w:r w:rsidRPr="0060108C">
        <w:rPr>
          <w:rFonts w:asciiTheme="minorHAnsi" w:hAnsiTheme="minorHAnsi" w:cstheme="minorHAnsi"/>
        </w:rPr>
        <w:t>na rok szkolny</w:t>
      </w:r>
      <w:r w:rsidR="00ED30E1" w:rsidRPr="0060108C">
        <w:rPr>
          <w:rFonts w:asciiTheme="minorHAnsi" w:hAnsiTheme="minorHAnsi" w:cstheme="minorHAnsi"/>
        </w:rPr>
        <w:t xml:space="preserve"> 2025</w:t>
      </w:r>
      <w:r w:rsidR="00A854FE" w:rsidRPr="0060108C">
        <w:rPr>
          <w:rFonts w:asciiTheme="minorHAnsi" w:hAnsiTheme="minorHAnsi" w:cstheme="minorHAnsi"/>
        </w:rPr>
        <w:t>/</w:t>
      </w:r>
      <w:r w:rsidR="00406296" w:rsidRPr="0060108C">
        <w:rPr>
          <w:rFonts w:asciiTheme="minorHAnsi" w:hAnsiTheme="minorHAnsi" w:cstheme="minorHAnsi"/>
        </w:rPr>
        <w:t>20</w:t>
      </w:r>
      <w:r w:rsidR="00ED30E1" w:rsidRPr="0060108C">
        <w:rPr>
          <w:rFonts w:asciiTheme="minorHAnsi" w:hAnsiTheme="minorHAnsi" w:cstheme="minorHAnsi"/>
        </w:rPr>
        <w:t>26</w:t>
      </w:r>
    </w:p>
    <w:p w:rsidR="00501EBF" w:rsidRPr="00276F6A" w:rsidRDefault="00501EBF" w:rsidP="0060108C">
      <w:pPr>
        <w:pStyle w:val="Akapitzlist"/>
        <w:widowControl w:val="0"/>
        <w:spacing w:after="120" w:line="312" w:lineRule="auto"/>
        <w:ind w:left="0" w:firstLine="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276F6A">
        <w:rPr>
          <w:rFonts w:asciiTheme="minorHAnsi" w:hAnsiTheme="minorHAnsi" w:cstheme="minorHAnsi"/>
          <w:sz w:val="24"/>
          <w:szCs w:val="24"/>
        </w:rPr>
        <w:t>Podstawa prawna:</w:t>
      </w:r>
    </w:p>
    <w:p w:rsidR="00501EBF" w:rsidRPr="0060108C" w:rsidRDefault="00501EBF" w:rsidP="0060108C">
      <w:pPr>
        <w:numPr>
          <w:ilvl w:val="0"/>
          <w:numId w:val="3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Ustawa z dnia 14 grudnia 2016 r</w:t>
      </w:r>
      <w:r w:rsidR="00276F6A">
        <w:rPr>
          <w:rFonts w:asciiTheme="minorHAnsi" w:hAnsiTheme="minorHAnsi" w:cstheme="minorHAnsi"/>
        </w:rPr>
        <w:t>ok</w:t>
      </w:r>
      <w:r w:rsidRPr="0060108C">
        <w:rPr>
          <w:rFonts w:asciiTheme="minorHAnsi" w:hAnsiTheme="minorHAnsi" w:cstheme="minorHAnsi"/>
        </w:rPr>
        <w:t>. Prawo oświatowe</w:t>
      </w:r>
      <w:r w:rsidR="00A854FE" w:rsidRPr="0060108C">
        <w:rPr>
          <w:rFonts w:asciiTheme="minorHAnsi" w:hAnsiTheme="minorHAnsi" w:cstheme="minorHAnsi"/>
        </w:rPr>
        <w:t xml:space="preserve"> (t.j. Dz.U. z</w:t>
      </w:r>
      <w:r w:rsidR="00406296" w:rsidRPr="0060108C">
        <w:rPr>
          <w:rFonts w:asciiTheme="minorHAnsi" w:hAnsiTheme="minorHAnsi" w:cstheme="minorHAnsi"/>
        </w:rPr>
        <w:t xml:space="preserve"> </w:t>
      </w:r>
      <w:r w:rsidR="0024346A" w:rsidRPr="0060108C">
        <w:rPr>
          <w:rFonts w:asciiTheme="minorHAnsi" w:hAnsiTheme="minorHAnsi" w:cstheme="minorHAnsi"/>
        </w:rPr>
        <w:t>2025</w:t>
      </w:r>
      <w:r w:rsidR="000F3104" w:rsidRPr="0060108C">
        <w:rPr>
          <w:rFonts w:asciiTheme="minorHAnsi" w:hAnsiTheme="minorHAnsi" w:cstheme="minorHAnsi"/>
        </w:rPr>
        <w:t xml:space="preserve"> r. poz. </w:t>
      </w:r>
      <w:r w:rsidR="0024346A" w:rsidRPr="0060108C">
        <w:rPr>
          <w:rFonts w:asciiTheme="minorHAnsi" w:hAnsiTheme="minorHAnsi" w:cstheme="minorHAnsi"/>
        </w:rPr>
        <w:t>1043</w:t>
      </w:r>
      <w:r w:rsidR="00CB5DA4" w:rsidRPr="0060108C">
        <w:rPr>
          <w:rFonts w:asciiTheme="minorHAnsi" w:hAnsiTheme="minorHAnsi" w:cstheme="minorHAnsi"/>
        </w:rPr>
        <w:t>);</w:t>
      </w:r>
    </w:p>
    <w:p w:rsidR="00501EBF" w:rsidRPr="0060108C" w:rsidRDefault="00501EBF" w:rsidP="0060108C">
      <w:pPr>
        <w:pStyle w:val="Akapitzlist"/>
        <w:widowControl w:val="0"/>
        <w:numPr>
          <w:ilvl w:val="0"/>
          <w:numId w:val="34"/>
        </w:numPr>
        <w:spacing w:after="0" w:line="312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0108C">
        <w:rPr>
          <w:rFonts w:asciiTheme="minorHAnsi" w:hAnsiTheme="minorHAnsi" w:cstheme="minorHAnsi"/>
          <w:sz w:val="24"/>
          <w:szCs w:val="24"/>
        </w:rPr>
        <w:t xml:space="preserve">Rozporządzenie </w:t>
      </w:r>
      <w:r w:rsidRPr="0060108C">
        <w:rPr>
          <w:rFonts w:asciiTheme="minorHAnsi" w:eastAsia="+mn-ea" w:hAnsiTheme="minorHAnsi" w:cstheme="minorHAnsi"/>
          <w:sz w:val="24"/>
          <w:szCs w:val="24"/>
        </w:rPr>
        <w:t xml:space="preserve">Ministra Edukacji Narodowej </w:t>
      </w:r>
      <w:r w:rsidRPr="0060108C">
        <w:rPr>
          <w:rFonts w:asciiTheme="minorHAnsi" w:hAnsiTheme="minorHAnsi" w:cstheme="minorHAnsi"/>
          <w:sz w:val="24"/>
          <w:szCs w:val="24"/>
        </w:rPr>
        <w:t>z dnia 25 sierpnia 2017 r</w:t>
      </w:r>
      <w:r w:rsidR="00276F6A">
        <w:rPr>
          <w:rFonts w:asciiTheme="minorHAnsi" w:hAnsiTheme="minorHAnsi" w:cstheme="minorHAnsi"/>
          <w:sz w:val="24"/>
          <w:szCs w:val="24"/>
        </w:rPr>
        <w:t>ok</w:t>
      </w:r>
      <w:r w:rsidRPr="0060108C">
        <w:rPr>
          <w:rFonts w:asciiTheme="minorHAnsi" w:hAnsiTheme="minorHAnsi" w:cstheme="minorHAnsi"/>
          <w:sz w:val="24"/>
          <w:szCs w:val="24"/>
        </w:rPr>
        <w:t xml:space="preserve"> w sprawie nadzoru pedagogicznego (</w:t>
      </w:r>
      <w:r w:rsidR="000F3104" w:rsidRPr="0060108C">
        <w:rPr>
          <w:rFonts w:asciiTheme="minorHAnsi" w:hAnsiTheme="minorHAnsi" w:cstheme="minorHAnsi"/>
          <w:sz w:val="24"/>
          <w:szCs w:val="24"/>
        </w:rPr>
        <w:t>t.j. Dz.U. z 2024 r. poz. 15</w:t>
      </w:r>
      <w:r w:rsidR="00CB5DA4" w:rsidRPr="0060108C">
        <w:rPr>
          <w:rFonts w:asciiTheme="minorHAnsi" w:hAnsiTheme="minorHAnsi" w:cstheme="minorHAnsi"/>
          <w:sz w:val="24"/>
          <w:szCs w:val="24"/>
        </w:rPr>
        <w:t>);</w:t>
      </w:r>
    </w:p>
    <w:p w:rsidR="00041729" w:rsidRPr="0060108C" w:rsidRDefault="00501EBF" w:rsidP="0060108C">
      <w:pPr>
        <w:numPr>
          <w:ilvl w:val="0"/>
          <w:numId w:val="3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shd w:val="clear" w:color="auto" w:fill="FFFFFF"/>
        </w:rPr>
        <w:t>Rozporządzenie Ministra Edukacji Narodowej z dnia 14 lutego 2017 r</w:t>
      </w:r>
      <w:r w:rsidR="00276F6A">
        <w:rPr>
          <w:rFonts w:asciiTheme="minorHAnsi" w:hAnsiTheme="minorHAnsi" w:cstheme="minorHAnsi"/>
          <w:shd w:val="clear" w:color="auto" w:fill="FFFFFF"/>
        </w:rPr>
        <w:t>ok</w:t>
      </w:r>
      <w:r w:rsidRPr="0060108C">
        <w:rPr>
          <w:rFonts w:asciiTheme="minorHAnsi" w:hAnsiTheme="minorHAnsi" w:cstheme="minorHAnsi"/>
          <w:shd w:val="clear" w:color="auto" w:fill="FFFFFF"/>
        </w:rPr>
        <w:t xml:space="preserve"> w sprawie podstawy programowej wychowania przedszkolnego oraz podstawy programowej kształcenia ogólnego dla szkoły podstawowej, w tym dla uczniów </w:t>
      </w:r>
      <w:r w:rsidR="00276F6A">
        <w:rPr>
          <w:rFonts w:asciiTheme="minorHAnsi" w:hAnsiTheme="minorHAnsi" w:cstheme="minorHAnsi"/>
          <w:shd w:val="clear" w:color="auto" w:fill="FFFFFF"/>
        </w:rPr>
        <w:br/>
      </w:r>
      <w:r w:rsidRPr="0060108C">
        <w:rPr>
          <w:rFonts w:asciiTheme="minorHAnsi" w:hAnsiTheme="minorHAnsi" w:cstheme="minorHAnsi"/>
          <w:shd w:val="clear" w:color="auto" w:fill="FFFFFF"/>
        </w:rPr>
        <w:t>z niepełnosprawnością intelektualną w stopniu umiarkowanym lub znacznym, kształcenia ogólnego dla branżowej szkoły I stopnia, kształcenia ogólnego dla szkoły specjalnej przysposabiającej do pracy oraz kształcenia ogólnego dla szkoły policealnej (</w:t>
      </w:r>
      <w:r w:rsidRPr="0060108C">
        <w:rPr>
          <w:rFonts w:asciiTheme="minorHAnsi" w:hAnsiTheme="minorHAnsi" w:cstheme="minorHAnsi"/>
          <w:bCs/>
          <w:shd w:val="clear" w:color="auto" w:fill="FFFFFF"/>
        </w:rPr>
        <w:t>D</w:t>
      </w:r>
      <w:r w:rsidR="00ED30E1" w:rsidRPr="0060108C">
        <w:rPr>
          <w:rFonts w:asciiTheme="minorHAnsi" w:hAnsiTheme="minorHAnsi" w:cstheme="minorHAnsi"/>
          <w:bCs/>
          <w:shd w:val="clear" w:color="auto" w:fill="FFFFFF"/>
        </w:rPr>
        <w:t xml:space="preserve">z.U. z 2017 r. poz. 356 </w:t>
      </w:r>
      <w:r w:rsidR="0024346A" w:rsidRPr="0060108C">
        <w:rPr>
          <w:rFonts w:asciiTheme="minorHAnsi" w:hAnsiTheme="minorHAnsi" w:cstheme="minorHAnsi"/>
          <w:bCs/>
          <w:shd w:val="clear" w:color="auto" w:fill="FFFFFF"/>
        </w:rPr>
        <w:t>ze zm.</w:t>
      </w:r>
      <w:r w:rsidR="00CB5DA4" w:rsidRPr="0060108C">
        <w:rPr>
          <w:rFonts w:asciiTheme="minorHAnsi" w:hAnsiTheme="minorHAnsi" w:cstheme="minorHAnsi"/>
          <w:bCs/>
          <w:shd w:val="clear" w:color="auto" w:fill="FFFFFF"/>
        </w:rPr>
        <w:t>);</w:t>
      </w:r>
    </w:p>
    <w:p w:rsidR="00501EBF" w:rsidRPr="00276F6A" w:rsidRDefault="00501EBF" w:rsidP="0060108C">
      <w:pPr>
        <w:pStyle w:val="Nagwek10"/>
        <w:widowControl w:val="0"/>
        <w:tabs>
          <w:tab w:val="clear" w:pos="14760"/>
        </w:tabs>
        <w:spacing w:before="240" w:after="120" w:line="312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 xml:space="preserve">Plan opracowany został </w:t>
      </w:r>
      <w:r w:rsidR="00CC7D64" w:rsidRPr="00276F6A">
        <w:rPr>
          <w:rFonts w:asciiTheme="minorHAnsi" w:hAnsiTheme="minorHAnsi" w:cstheme="minorHAnsi"/>
          <w:b w:val="0"/>
          <w:sz w:val="24"/>
        </w:rPr>
        <w:t>na podstawie</w:t>
      </w:r>
      <w:r w:rsidRPr="00276F6A">
        <w:rPr>
          <w:rFonts w:asciiTheme="minorHAnsi" w:hAnsiTheme="minorHAnsi" w:cstheme="minorHAnsi"/>
          <w:b w:val="0"/>
          <w:sz w:val="24"/>
        </w:rPr>
        <w:t>:</w:t>
      </w:r>
    </w:p>
    <w:p w:rsidR="00501EBF" w:rsidRPr="0060108C" w:rsidRDefault="00CC7D64" w:rsidP="0060108C">
      <w:pPr>
        <w:pStyle w:val="Nagwek10"/>
        <w:widowControl w:val="0"/>
        <w:numPr>
          <w:ilvl w:val="0"/>
          <w:numId w:val="33"/>
        </w:numPr>
        <w:tabs>
          <w:tab w:val="clear" w:pos="14760"/>
        </w:tabs>
        <w:spacing w:line="312" w:lineRule="auto"/>
        <w:jc w:val="left"/>
        <w:rPr>
          <w:rFonts w:asciiTheme="minorHAnsi" w:hAnsiTheme="minorHAnsi" w:cstheme="minorHAnsi"/>
          <w:sz w:val="24"/>
        </w:rPr>
      </w:pPr>
      <w:r w:rsidRPr="0060108C">
        <w:rPr>
          <w:rFonts w:asciiTheme="minorHAnsi" w:hAnsiTheme="minorHAnsi" w:cstheme="minorHAnsi"/>
          <w:b w:val="0"/>
          <w:sz w:val="24"/>
        </w:rPr>
        <w:t>podstawowych</w:t>
      </w:r>
      <w:r w:rsidR="00C75028" w:rsidRPr="0060108C">
        <w:rPr>
          <w:rFonts w:asciiTheme="minorHAnsi" w:hAnsiTheme="minorHAnsi" w:cstheme="minorHAnsi"/>
          <w:b w:val="0"/>
          <w:sz w:val="24"/>
        </w:rPr>
        <w:t xml:space="preserve"> </w:t>
      </w:r>
      <w:r w:rsidRPr="0060108C">
        <w:rPr>
          <w:rFonts w:asciiTheme="minorHAnsi" w:hAnsiTheme="minorHAnsi" w:cstheme="minorHAnsi"/>
          <w:b w:val="0"/>
          <w:sz w:val="24"/>
        </w:rPr>
        <w:t>kierunków</w:t>
      </w:r>
      <w:r w:rsidR="00501EBF" w:rsidRPr="0060108C">
        <w:rPr>
          <w:rFonts w:asciiTheme="minorHAnsi" w:hAnsiTheme="minorHAnsi" w:cstheme="minorHAnsi"/>
          <w:b w:val="0"/>
          <w:sz w:val="24"/>
        </w:rPr>
        <w:t xml:space="preserve"> </w:t>
      </w:r>
      <w:r w:rsidR="00CB5DA4" w:rsidRPr="0060108C">
        <w:rPr>
          <w:rFonts w:asciiTheme="minorHAnsi" w:hAnsiTheme="minorHAnsi" w:cstheme="minorHAnsi"/>
          <w:b w:val="0"/>
          <w:sz w:val="24"/>
        </w:rPr>
        <w:t xml:space="preserve">realizacji </w:t>
      </w:r>
      <w:r w:rsidR="00501EBF" w:rsidRPr="0060108C">
        <w:rPr>
          <w:rFonts w:asciiTheme="minorHAnsi" w:hAnsiTheme="minorHAnsi" w:cstheme="minorHAnsi"/>
          <w:b w:val="0"/>
          <w:sz w:val="24"/>
        </w:rPr>
        <w:t>p</w:t>
      </w:r>
      <w:r w:rsidR="000172CE" w:rsidRPr="0060108C">
        <w:rPr>
          <w:rFonts w:asciiTheme="minorHAnsi" w:hAnsiTheme="minorHAnsi" w:cstheme="minorHAnsi"/>
          <w:b w:val="0"/>
          <w:sz w:val="24"/>
        </w:rPr>
        <w:t>olityki oświatowej państwa</w:t>
      </w:r>
      <w:r w:rsidR="00501EBF" w:rsidRPr="0060108C">
        <w:rPr>
          <w:rFonts w:asciiTheme="minorHAnsi" w:hAnsiTheme="minorHAnsi" w:cstheme="minorHAnsi"/>
          <w:b w:val="0"/>
          <w:sz w:val="24"/>
        </w:rPr>
        <w:t xml:space="preserve"> </w:t>
      </w:r>
      <w:r w:rsidR="00ED30E1" w:rsidRPr="0060108C">
        <w:rPr>
          <w:rFonts w:asciiTheme="minorHAnsi" w:hAnsiTheme="minorHAnsi" w:cstheme="minorHAnsi"/>
          <w:b w:val="0"/>
          <w:sz w:val="24"/>
        </w:rPr>
        <w:t>na rok szkolny 2025</w:t>
      </w:r>
      <w:r w:rsidR="00F872B1" w:rsidRPr="0060108C">
        <w:rPr>
          <w:rFonts w:asciiTheme="minorHAnsi" w:hAnsiTheme="minorHAnsi" w:cstheme="minorHAnsi"/>
          <w:b w:val="0"/>
          <w:sz w:val="24"/>
        </w:rPr>
        <w:t>/</w:t>
      </w:r>
      <w:r w:rsidR="00317732" w:rsidRPr="0060108C">
        <w:rPr>
          <w:rFonts w:asciiTheme="minorHAnsi" w:hAnsiTheme="minorHAnsi" w:cstheme="minorHAnsi"/>
          <w:b w:val="0"/>
          <w:sz w:val="24"/>
        </w:rPr>
        <w:t>20</w:t>
      </w:r>
      <w:r w:rsidR="00ED30E1" w:rsidRPr="0060108C">
        <w:rPr>
          <w:rFonts w:asciiTheme="minorHAnsi" w:hAnsiTheme="minorHAnsi" w:cstheme="minorHAnsi"/>
          <w:b w:val="0"/>
          <w:sz w:val="24"/>
        </w:rPr>
        <w:t>26</w:t>
      </w:r>
    </w:p>
    <w:p w:rsidR="00501EBF" w:rsidRPr="0060108C" w:rsidRDefault="00CC7D64" w:rsidP="0060108C">
      <w:pPr>
        <w:pStyle w:val="Nagwek10"/>
        <w:widowControl w:val="0"/>
        <w:numPr>
          <w:ilvl w:val="0"/>
          <w:numId w:val="33"/>
        </w:numPr>
        <w:tabs>
          <w:tab w:val="clear" w:pos="14760"/>
        </w:tabs>
        <w:spacing w:line="312" w:lineRule="auto"/>
        <w:jc w:val="left"/>
        <w:rPr>
          <w:rFonts w:asciiTheme="minorHAnsi" w:hAnsiTheme="minorHAnsi" w:cstheme="minorHAnsi"/>
          <w:sz w:val="24"/>
        </w:rPr>
      </w:pPr>
      <w:r w:rsidRPr="0060108C">
        <w:rPr>
          <w:rFonts w:asciiTheme="minorHAnsi" w:hAnsiTheme="minorHAnsi" w:cstheme="minorHAnsi"/>
          <w:b w:val="0"/>
          <w:sz w:val="24"/>
        </w:rPr>
        <w:t>wniosków</w:t>
      </w:r>
      <w:r w:rsidR="00501EBF" w:rsidRPr="0060108C">
        <w:rPr>
          <w:rFonts w:asciiTheme="minorHAnsi" w:hAnsiTheme="minorHAnsi" w:cstheme="minorHAnsi"/>
          <w:b w:val="0"/>
          <w:sz w:val="24"/>
        </w:rPr>
        <w:t xml:space="preserve"> z nadzoru pedagogicznego</w:t>
      </w:r>
      <w:r w:rsidRPr="0060108C">
        <w:rPr>
          <w:rFonts w:asciiTheme="minorHAnsi" w:hAnsiTheme="minorHAnsi" w:cstheme="minorHAnsi"/>
          <w:b w:val="0"/>
          <w:sz w:val="24"/>
        </w:rPr>
        <w:t xml:space="preserve"> określonych</w:t>
      </w:r>
      <w:r w:rsidR="005A59CA" w:rsidRPr="0060108C">
        <w:rPr>
          <w:rFonts w:asciiTheme="minorHAnsi" w:hAnsiTheme="minorHAnsi" w:cstheme="minorHAnsi"/>
          <w:b w:val="0"/>
          <w:sz w:val="24"/>
        </w:rPr>
        <w:t xml:space="preserve"> prze</w:t>
      </w:r>
      <w:r w:rsidR="003349CB" w:rsidRPr="0060108C">
        <w:rPr>
          <w:rFonts w:asciiTheme="minorHAnsi" w:hAnsiTheme="minorHAnsi" w:cstheme="minorHAnsi"/>
          <w:b w:val="0"/>
          <w:sz w:val="24"/>
        </w:rPr>
        <w:t>z dyrekt</w:t>
      </w:r>
      <w:r w:rsidR="00D41A1C" w:rsidRPr="0060108C">
        <w:rPr>
          <w:rFonts w:asciiTheme="minorHAnsi" w:hAnsiTheme="minorHAnsi" w:cstheme="minorHAnsi"/>
          <w:b w:val="0"/>
          <w:sz w:val="24"/>
        </w:rPr>
        <w:t>ora w ro</w:t>
      </w:r>
      <w:r w:rsidR="00ED30E1" w:rsidRPr="0060108C">
        <w:rPr>
          <w:rFonts w:asciiTheme="minorHAnsi" w:hAnsiTheme="minorHAnsi" w:cstheme="minorHAnsi"/>
          <w:b w:val="0"/>
          <w:sz w:val="24"/>
        </w:rPr>
        <w:t>ku szkolnym 2024</w:t>
      </w:r>
      <w:r w:rsidR="005A59CA" w:rsidRPr="0060108C">
        <w:rPr>
          <w:rFonts w:asciiTheme="minorHAnsi" w:hAnsiTheme="minorHAnsi" w:cstheme="minorHAnsi"/>
          <w:b w:val="0"/>
          <w:sz w:val="24"/>
        </w:rPr>
        <w:t>/</w:t>
      </w:r>
      <w:r w:rsidR="00055535" w:rsidRPr="0060108C">
        <w:rPr>
          <w:rFonts w:asciiTheme="minorHAnsi" w:hAnsiTheme="minorHAnsi" w:cstheme="minorHAnsi"/>
          <w:b w:val="0"/>
          <w:sz w:val="24"/>
        </w:rPr>
        <w:t>20</w:t>
      </w:r>
      <w:r w:rsidR="00ED30E1" w:rsidRPr="0060108C">
        <w:rPr>
          <w:rFonts w:asciiTheme="minorHAnsi" w:hAnsiTheme="minorHAnsi" w:cstheme="minorHAnsi"/>
          <w:b w:val="0"/>
          <w:sz w:val="24"/>
        </w:rPr>
        <w:t>25</w:t>
      </w:r>
    </w:p>
    <w:p w:rsidR="00501EBF" w:rsidRPr="0060108C" w:rsidRDefault="00CC7D64" w:rsidP="0060108C">
      <w:pPr>
        <w:pStyle w:val="Nagwek10"/>
        <w:widowControl w:val="0"/>
        <w:numPr>
          <w:ilvl w:val="0"/>
          <w:numId w:val="33"/>
        </w:numPr>
        <w:tabs>
          <w:tab w:val="clear" w:pos="14760"/>
        </w:tabs>
        <w:spacing w:line="312" w:lineRule="auto"/>
        <w:jc w:val="left"/>
        <w:rPr>
          <w:rFonts w:asciiTheme="minorHAnsi" w:hAnsiTheme="minorHAnsi" w:cstheme="minorHAnsi"/>
          <w:sz w:val="24"/>
        </w:rPr>
      </w:pPr>
      <w:r w:rsidRPr="0060108C">
        <w:rPr>
          <w:rFonts w:asciiTheme="minorHAnsi" w:hAnsiTheme="minorHAnsi" w:cstheme="minorHAnsi"/>
          <w:b w:val="0"/>
          <w:sz w:val="24"/>
        </w:rPr>
        <w:t>diagnozy</w:t>
      </w:r>
      <w:r w:rsidR="00A854FE" w:rsidRPr="0060108C">
        <w:rPr>
          <w:rFonts w:asciiTheme="minorHAnsi" w:hAnsiTheme="minorHAnsi" w:cstheme="minorHAnsi"/>
          <w:b w:val="0"/>
          <w:sz w:val="24"/>
        </w:rPr>
        <w:t xml:space="preserve"> pracy</w:t>
      </w:r>
      <w:r w:rsidR="00CB5DA4" w:rsidRPr="0060108C">
        <w:rPr>
          <w:rFonts w:asciiTheme="minorHAnsi" w:hAnsiTheme="minorHAnsi" w:cstheme="minorHAnsi"/>
          <w:b w:val="0"/>
          <w:sz w:val="24"/>
        </w:rPr>
        <w:t xml:space="preserve"> przedszkola</w:t>
      </w:r>
    </w:p>
    <w:p w:rsidR="00501EBF" w:rsidRPr="0060108C" w:rsidRDefault="00501EBF" w:rsidP="0060108C">
      <w:pPr>
        <w:pStyle w:val="Nagwek10"/>
        <w:widowControl w:val="0"/>
        <w:numPr>
          <w:ilvl w:val="0"/>
          <w:numId w:val="33"/>
        </w:numPr>
        <w:tabs>
          <w:tab w:val="clear" w:pos="14760"/>
        </w:tabs>
        <w:spacing w:line="312" w:lineRule="auto"/>
        <w:jc w:val="left"/>
        <w:rPr>
          <w:rFonts w:asciiTheme="minorHAnsi" w:hAnsiTheme="minorHAnsi" w:cstheme="minorHAnsi"/>
          <w:sz w:val="24"/>
        </w:rPr>
      </w:pPr>
      <w:r w:rsidRPr="0060108C">
        <w:rPr>
          <w:rFonts w:asciiTheme="minorHAnsi" w:hAnsiTheme="minorHAnsi" w:cstheme="minorHAnsi"/>
          <w:b w:val="0"/>
          <w:sz w:val="24"/>
        </w:rPr>
        <w:t>treści podstawy programowej.</w:t>
      </w:r>
    </w:p>
    <w:p w:rsidR="00501EBF" w:rsidRPr="00276F6A" w:rsidRDefault="00501EBF" w:rsidP="0060108C">
      <w:pPr>
        <w:pStyle w:val="Nagwek10"/>
        <w:widowControl w:val="0"/>
        <w:tabs>
          <w:tab w:val="clear" w:pos="14760"/>
        </w:tabs>
        <w:spacing w:before="240" w:after="120" w:line="312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Główne zadani</w:t>
      </w:r>
      <w:r w:rsidR="005D4125" w:rsidRPr="00276F6A">
        <w:rPr>
          <w:rFonts w:asciiTheme="minorHAnsi" w:hAnsiTheme="minorHAnsi" w:cstheme="minorHAnsi"/>
          <w:b w:val="0"/>
          <w:sz w:val="24"/>
        </w:rPr>
        <w:t>a dydaktyczne, wychowawcze</w:t>
      </w:r>
      <w:r w:rsidRPr="00276F6A">
        <w:rPr>
          <w:rFonts w:asciiTheme="minorHAnsi" w:hAnsiTheme="minorHAnsi" w:cstheme="minorHAnsi"/>
          <w:b w:val="0"/>
          <w:sz w:val="24"/>
        </w:rPr>
        <w:t xml:space="preserve"> i opiekuńcze na rok szkolny</w:t>
      </w:r>
      <w:r w:rsidR="00A854FE" w:rsidRPr="00276F6A">
        <w:rPr>
          <w:rFonts w:asciiTheme="minorHAnsi" w:hAnsiTheme="minorHAnsi" w:cstheme="minorHAnsi"/>
          <w:b w:val="0"/>
          <w:sz w:val="24"/>
        </w:rPr>
        <w:t xml:space="preserve"> </w:t>
      </w:r>
      <w:r w:rsidR="00ED30E1" w:rsidRPr="00276F6A">
        <w:rPr>
          <w:rFonts w:asciiTheme="minorHAnsi" w:hAnsiTheme="minorHAnsi" w:cstheme="minorHAnsi"/>
          <w:b w:val="0"/>
          <w:sz w:val="24"/>
        </w:rPr>
        <w:t>2025/2026</w:t>
      </w:r>
    </w:p>
    <w:p w:rsidR="000F3104" w:rsidRPr="0060108C" w:rsidRDefault="000F3104" w:rsidP="0060108C">
      <w:pPr>
        <w:numPr>
          <w:ilvl w:val="0"/>
          <w:numId w:val="13"/>
        </w:numPr>
        <w:spacing w:line="312" w:lineRule="auto"/>
        <w:ind w:left="726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 xml:space="preserve">Podejmowanie działań związanych z kształtowaniem u dzieci nawyków dbałości </w:t>
      </w:r>
      <w:r w:rsidR="00276F6A">
        <w:rPr>
          <w:rFonts w:asciiTheme="minorHAnsi" w:hAnsiTheme="minorHAnsi" w:cstheme="minorHAnsi"/>
        </w:rPr>
        <w:br/>
      </w:r>
      <w:r w:rsidRPr="0060108C">
        <w:rPr>
          <w:rFonts w:asciiTheme="minorHAnsi" w:hAnsiTheme="minorHAnsi" w:cstheme="minorHAnsi"/>
        </w:rPr>
        <w:t>o zdrowie i bezpieczeństwo, podejmowanie działań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zwiększających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poziom wiedzy rodziców o p</w:t>
      </w:r>
      <w:r w:rsidR="00CB5DA4" w:rsidRPr="0060108C">
        <w:rPr>
          <w:rFonts w:asciiTheme="minorHAnsi" w:hAnsiTheme="minorHAnsi" w:cstheme="minorHAnsi"/>
        </w:rPr>
        <w:t>roblemach bezpieczeństwa dzieci</w:t>
      </w:r>
      <w:r w:rsidR="00A306D6" w:rsidRPr="0060108C">
        <w:rPr>
          <w:rFonts w:asciiTheme="minorHAnsi" w:hAnsiTheme="minorHAnsi" w:cstheme="minorHAnsi"/>
        </w:rPr>
        <w:t xml:space="preserve"> i</w:t>
      </w:r>
      <w:r w:rsidRPr="0060108C">
        <w:rPr>
          <w:rFonts w:asciiTheme="minorHAnsi" w:hAnsiTheme="minorHAnsi" w:cstheme="minorHAnsi"/>
        </w:rPr>
        <w:t xml:space="preserve"> </w:t>
      </w:r>
      <w:r w:rsidR="00CB5DA4" w:rsidRPr="0060108C">
        <w:rPr>
          <w:rFonts w:asciiTheme="minorHAnsi" w:hAnsiTheme="minorHAnsi" w:cstheme="minorHAnsi"/>
        </w:rPr>
        <w:t>ich zdrowia</w:t>
      </w:r>
      <w:r w:rsidR="00A306D6" w:rsidRPr="0060108C">
        <w:rPr>
          <w:rFonts w:asciiTheme="minorHAnsi" w:hAnsiTheme="minorHAnsi" w:cstheme="minorHAnsi"/>
        </w:rPr>
        <w:t xml:space="preserve">, </w:t>
      </w:r>
      <w:r w:rsidRPr="0060108C">
        <w:rPr>
          <w:rFonts w:asciiTheme="minorHAnsi" w:hAnsiTheme="minorHAnsi" w:cstheme="minorHAnsi"/>
        </w:rPr>
        <w:t xml:space="preserve">prowadzenia </w:t>
      </w:r>
      <w:r w:rsidR="00A306D6" w:rsidRPr="0060108C">
        <w:rPr>
          <w:rFonts w:asciiTheme="minorHAnsi" w:hAnsiTheme="minorHAnsi" w:cstheme="minorHAnsi"/>
        </w:rPr>
        <w:t xml:space="preserve">z nimi </w:t>
      </w:r>
      <w:r w:rsidRPr="0060108C">
        <w:rPr>
          <w:rFonts w:asciiTheme="minorHAnsi" w:hAnsiTheme="minorHAnsi" w:cstheme="minorHAnsi"/>
        </w:rPr>
        <w:t xml:space="preserve">rozmów, poświęcania </w:t>
      </w:r>
      <w:r w:rsidR="00A306D6" w:rsidRPr="0060108C">
        <w:rPr>
          <w:rFonts w:asciiTheme="minorHAnsi" w:hAnsiTheme="minorHAnsi" w:cstheme="minorHAnsi"/>
        </w:rPr>
        <w:t xml:space="preserve">im </w:t>
      </w:r>
      <w:r w:rsidRPr="0060108C">
        <w:rPr>
          <w:rFonts w:asciiTheme="minorHAnsi" w:hAnsiTheme="minorHAnsi" w:cstheme="minorHAnsi"/>
        </w:rPr>
        <w:t xml:space="preserve">uwagi, wspierania i pomocy w trudnych sytuacjach. </w:t>
      </w:r>
    </w:p>
    <w:p w:rsidR="00413CB5" w:rsidRPr="0060108C" w:rsidRDefault="00413CB5" w:rsidP="0060108C">
      <w:pPr>
        <w:numPr>
          <w:ilvl w:val="0"/>
          <w:numId w:val="13"/>
        </w:numPr>
        <w:spacing w:line="312" w:lineRule="auto"/>
        <w:ind w:left="726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Rozwijanie u dzieci empatii i</w:t>
      </w:r>
      <w:r w:rsidR="00A306D6" w:rsidRPr="0060108C">
        <w:rPr>
          <w:rFonts w:asciiTheme="minorHAnsi" w:hAnsiTheme="minorHAnsi" w:cstheme="minorHAnsi"/>
        </w:rPr>
        <w:t xml:space="preserve"> wrażliwości na potrzeby innych.</w:t>
      </w:r>
    </w:p>
    <w:p w:rsidR="0024346A" w:rsidRPr="0060108C" w:rsidRDefault="00463BAA" w:rsidP="0060108C">
      <w:pPr>
        <w:numPr>
          <w:ilvl w:val="0"/>
          <w:numId w:val="13"/>
        </w:numPr>
        <w:spacing w:line="312" w:lineRule="auto"/>
        <w:ind w:left="726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Nauczyciele planują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i organizują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działania zmierzające do poznania potrzeb rozwojowych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i możliwości każdego wychowanka w obszarze rozwoju</w:t>
      </w:r>
      <w:r w:rsidR="00CB5DA4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umiejętności myślenia analitycznego i umiejętności matematycznych.</w:t>
      </w:r>
    </w:p>
    <w:p w:rsidR="00195D71" w:rsidRPr="0060108C" w:rsidRDefault="00195D71" w:rsidP="0060108C">
      <w:pPr>
        <w:numPr>
          <w:ilvl w:val="0"/>
          <w:numId w:val="13"/>
        </w:numPr>
        <w:spacing w:line="312" w:lineRule="auto"/>
        <w:ind w:left="726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lang w:eastAsia="pl-PL"/>
        </w:rPr>
        <w:t>Przedszkole m</w:t>
      </w:r>
      <w:r w:rsidR="0024346A" w:rsidRPr="0060108C">
        <w:rPr>
          <w:rFonts w:asciiTheme="minorHAnsi" w:hAnsiTheme="minorHAnsi" w:cstheme="minorHAnsi"/>
          <w:lang w:eastAsia="pl-PL"/>
        </w:rPr>
        <w:t>iejscem edukacji obywatelskiej –</w:t>
      </w:r>
      <w:r w:rsidRPr="0060108C">
        <w:rPr>
          <w:rFonts w:asciiTheme="minorHAnsi" w:hAnsiTheme="minorHAnsi" w:cstheme="minorHAnsi"/>
          <w:lang w:eastAsia="pl-PL"/>
        </w:rPr>
        <w:t xml:space="preserve"> kształtowanie postaw patriotycznych,</w:t>
      </w:r>
    </w:p>
    <w:p w:rsidR="0024346A" w:rsidRPr="0060108C" w:rsidRDefault="00195D71" w:rsidP="0060108C">
      <w:pPr>
        <w:suppressAutoHyphens w:val="0"/>
        <w:autoSpaceDE w:val="0"/>
        <w:autoSpaceDN w:val="0"/>
        <w:adjustRightInd w:val="0"/>
        <w:spacing w:line="312" w:lineRule="auto"/>
        <w:ind w:left="726" w:firstLine="0"/>
        <w:jc w:val="left"/>
        <w:rPr>
          <w:rFonts w:asciiTheme="minorHAnsi" w:hAnsiTheme="minorHAnsi" w:cstheme="minorHAnsi"/>
          <w:lang w:eastAsia="pl-PL"/>
        </w:rPr>
      </w:pPr>
      <w:r w:rsidRPr="0060108C">
        <w:rPr>
          <w:rFonts w:asciiTheme="minorHAnsi" w:hAnsiTheme="minorHAnsi" w:cstheme="minorHAnsi"/>
          <w:lang w:eastAsia="pl-PL"/>
        </w:rPr>
        <w:t>społecznych i obywatelskich, odpowiedzialności za region i ojczyznę.</w:t>
      </w:r>
    </w:p>
    <w:p w:rsidR="0024346A" w:rsidRPr="0060108C" w:rsidRDefault="00195D71" w:rsidP="0060108C">
      <w:pPr>
        <w:numPr>
          <w:ilvl w:val="0"/>
          <w:numId w:val="13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Profilaktyka przemocy rówieśniczej, zdrowie psychiczne dzieci, wsparcie w kryzysach psychicznych.</w:t>
      </w:r>
    </w:p>
    <w:p w:rsidR="00195D71" w:rsidRPr="0060108C" w:rsidRDefault="00195D71" w:rsidP="0060108C">
      <w:pPr>
        <w:numPr>
          <w:ilvl w:val="0"/>
          <w:numId w:val="13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lastRenderedPageBreak/>
        <w:t>Promowanie higieny cyfrowej i bezpiecznego poruszania się w sieci, poprawne</w:t>
      </w:r>
      <w:r w:rsidR="0024346A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 xml:space="preserve">metodycznie wykorzystywanie przez nauczycieli nowoczesnych technologii, </w:t>
      </w:r>
      <w:r w:rsidR="00276F6A">
        <w:rPr>
          <w:rFonts w:asciiTheme="minorHAnsi" w:hAnsiTheme="minorHAnsi" w:cstheme="minorHAnsi"/>
        </w:rPr>
        <w:br/>
      </w:r>
      <w:r w:rsidRPr="0060108C">
        <w:rPr>
          <w:rFonts w:asciiTheme="minorHAnsi" w:hAnsiTheme="minorHAnsi" w:cstheme="minorHAnsi"/>
        </w:rPr>
        <w:t>w szczególności opartych na sztucznej inteligencji</w:t>
      </w:r>
      <w:r w:rsidR="0024346A" w:rsidRPr="0060108C">
        <w:rPr>
          <w:rFonts w:asciiTheme="minorHAnsi" w:hAnsiTheme="minorHAnsi" w:cstheme="minorHAnsi"/>
        </w:rPr>
        <w:t>,</w:t>
      </w:r>
      <w:r w:rsidRPr="0060108C">
        <w:rPr>
          <w:rFonts w:asciiTheme="minorHAnsi" w:hAnsiTheme="minorHAnsi" w:cstheme="minorHAnsi"/>
        </w:rPr>
        <w:t xml:space="preserve"> oraz korzystanie z zasobów</w:t>
      </w:r>
      <w:r w:rsidR="0024346A" w:rsidRPr="0060108C">
        <w:rPr>
          <w:rFonts w:asciiTheme="minorHAnsi" w:hAnsiTheme="minorHAnsi" w:cstheme="minorHAnsi"/>
        </w:rPr>
        <w:t xml:space="preserve"> </w:t>
      </w:r>
      <w:r w:rsidRPr="0060108C">
        <w:rPr>
          <w:rFonts w:asciiTheme="minorHAnsi" w:hAnsiTheme="minorHAnsi" w:cstheme="minorHAnsi"/>
        </w:rPr>
        <w:t>Zintegrowanej Platformy Edukacyjnej.</w:t>
      </w:r>
    </w:p>
    <w:p w:rsidR="00195D71" w:rsidRPr="0060108C" w:rsidRDefault="00195D71" w:rsidP="0060108C">
      <w:pPr>
        <w:numPr>
          <w:ilvl w:val="0"/>
          <w:numId w:val="13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 xml:space="preserve">Wspieranie aktywności poznawczej i poczucia sprawczości </w:t>
      </w:r>
      <w:r w:rsidR="0024346A" w:rsidRPr="0060108C">
        <w:rPr>
          <w:rFonts w:asciiTheme="minorHAnsi" w:hAnsiTheme="minorHAnsi" w:cstheme="minorHAnsi"/>
        </w:rPr>
        <w:t>dziecka</w:t>
      </w:r>
      <w:r w:rsidRPr="0060108C">
        <w:rPr>
          <w:rFonts w:asciiTheme="minorHAnsi" w:hAnsiTheme="minorHAnsi" w:cstheme="minorHAnsi"/>
        </w:rPr>
        <w:t xml:space="preserve"> poprzez promowanie metod aktywizujących w dydaktyce.</w:t>
      </w:r>
    </w:p>
    <w:p w:rsidR="00501EBF" w:rsidRPr="0060108C" w:rsidRDefault="00501EBF" w:rsidP="0060108C">
      <w:pPr>
        <w:widowControl w:val="0"/>
        <w:spacing w:before="240" w:after="120" w:line="312" w:lineRule="auto"/>
        <w:ind w:left="0" w:firstLine="0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 xml:space="preserve">Roczny plan pracy wychowawczo-dydaktycznej przedszkola zatwierdzony do realizacji Uchwałą Rady Pedagogicznej </w:t>
      </w:r>
      <w:r w:rsidR="0060108C" w:rsidRPr="0060108C">
        <w:rPr>
          <w:rFonts w:asciiTheme="minorHAnsi" w:hAnsiTheme="minorHAnsi" w:cstheme="minorHAnsi"/>
        </w:rPr>
        <w:t>numer 12</w:t>
      </w:r>
      <w:r w:rsidRPr="0060108C">
        <w:rPr>
          <w:rFonts w:asciiTheme="minorHAnsi" w:hAnsiTheme="minorHAnsi" w:cstheme="minorHAnsi"/>
        </w:rPr>
        <w:t xml:space="preserve"> z dnia </w:t>
      </w:r>
      <w:r w:rsidR="00AE0FE8" w:rsidRPr="0060108C">
        <w:rPr>
          <w:rFonts w:asciiTheme="minorHAnsi" w:hAnsiTheme="minorHAnsi" w:cstheme="minorHAnsi"/>
        </w:rPr>
        <w:t>29.08.2025 r</w:t>
      </w:r>
      <w:r w:rsidR="00276F6A">
        <w:rPr>
          <w:rFonts w:asciiTheme="minorHAnsi" w:hAnsiTheme="minorHAnsi" w:cstheme="minorHAnsi"/>
        </w:rPr>
        <w:t>oku</w:t>
      </w:r>
      <w:r w:rsidR="00AE0FE8" w:rsidRPr="0060108C">
        <w:rPr>
          <w:rFonts w:asciiTheme="minorHAnsi" w:hAnsiTheme="minorHAnsi" w:cstheme="minorHAnsi"/>
        </w:rPr>
        <w:t>.</w:t>
      </w:r>
    </w:p>
    <w:p w:rsidR="00501EBF" w:rsidRPr="00276F6A" w:rsidRDefault="00501EBF" w:rsidP="0060108C">
      <w:pPr>
        <w:pStyle w:val="NormalnyWeb"/>
        <w:widowControl w:val="0"/>
        <w:spacing w:before="240" w:after="120" w:line="312" w:lineRule="auto"/>
        <w:ind w:left="0" w:firstLine="0"/>
        <w:jc w:val="left"/>
        <w:rPr>
          <w:rFonts w:asciiTheme="minorHAnsi" w:hAnsiTheme="minorHAnsi" w:cstheme="minorHAnsi"/>
        </w:rPr>
      </w:pPr>
      <w:r w:rsidRPr="00276F6A">
        <w:rPr>
          <w:rFonts w:asciiTheme="minorHAnsi" w:hAnsiTheme="minorHAnsi" w:cstheme="minorHAnsi"/>
          <w:bCs/>
        </w:rPr>
        <w:t>Spis treści zawartych w planie:</w:t>
      </w:r>
    </w:p>
    <w:p w:rsidR="00501EBF" w:rsidRPr="0060108C" w:rsidRDefault="00501EBF" w:rsidP="0060108C">
      <w:pPr>
        <w:pStyle w:val="Nagwek10"/>
        <w:widowControl w:val="0"/>
        <w:numPr>
          <w:ilvl w:val="0"/>
          <w:numId w:val="14"/>
        </w:numPr>
        <w:tabs>
          <w:tab w:val="clear" w:pos="14760"/>
        </w:tabs>
        <w:spacing w:line="312" w:lineRule="auto"/>
        <w:jc w:val="left"/>
        <w:rPr>
          <w:rFonts w:asciiTheme="minorHAnsi" w:hAnsiTheme="minorHAnsi" w:cstheme="minorHAnsi"/>
          <w:sz w:val="24"/>
        </w:rPr>
      </w:pPr>
      <w:r w:rsidRPr="0060108C">
        <w:rPr>
          <w:rFonts w:asciiTheme="minorHAnsi" w:hAnsiTheme="minorHAnsi" w:cstheme="minorHAnsi"/>
          <w:b w:val="0"/>
          <w:bCs w:val="0"/>
          <w:sz w:val="24"/>
        </w:rPr>
        <w:t>Kalendarz zadań przedszkola.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Zestaw programów wychowania przedszkolnego przyjętych do realizacji.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Harmonogram imprez i uroczystości przedszkolnych.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bCs/>
        </w:rPr>
        <w:t>Plan współpracy z rodzicami.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bCs/>
        </w:rPr>
        <w:t>Plan współpracy ze szkołą podstawową.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bCs/>
        </w:rPr>
        <w:t>Harmonogram wycieczek.</w:t>
      </w:r>
    </w:p>
    <w:p w:rsidR="00501EBF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  <w:bCs/>
        </w:rPr>
        <w:t>Harmonogram konkursów.</w:t>
      </w:r>
    </w:p>
    <w:p w:rsidR="00E566C9" w:rsidRPr="0060108C" w:rsidRDefault="00501EBF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Harmonogram zebrań rady pedagogicznej.</w:t>
      </w:r>
    </w:p>
    <w:p w:rsidR="00E566C9" w:rsidRPr="0060108C" w:rsidRDefault="00E566C9" w:rsidP="0060108C">
      <w:pPr>
        <w:widowControl w:val="0"/>
        <w:numPr>
          <w:ilvl w:val="0"/>
          <w:numId w:val="14"/>
        </w:numPr>
        <w:spacing w:line="312" w:lineRule="auto"/>
        <w:jc w:val="left"/>
        <w:rPr>
          <w:rFonts w:asciiTheme="minorHAnsi" w:hAnsiTheme="minorHAnsi" w:cstheme="minorHAnsi"/>
        </w:rPr>
        <w:sectPr w:rsidR="00E566C9" w:rsidRPr="0060108C" w:rsidSect="00406296">
          <w:headerReference w:type="default" r:id="rId8"/>
          <w:footerReference w:type="default" r:id="rId9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lastRenderedPageBreak/>
        <w:t>Kalendarz</w:t>
      </w:r>
      <w:r w:rsidR="00406296" w:rsidRPr="00276F6A">
        <w:rPr>
          <w:rFonts w:asciiTheme="minorHAnsi" w:hAnsiTheme="minorHAnsi" w:cstheme="minorHAnsi"/>
          <w:b w:val="0"/>
          <w:sz w:val="24"/>
        </w:rPr>
        <w:t xml:space="preserve"> </w:t>
      </w:r>
      <w:r w:rsidR="00073148" w:rsidRPr="00276F6A">
        <w:rPr>
          <w:rFonts w:asciiTheme="minorHAnsi" w:hAnsiTheme="minorHAnsi" w:cstheme="minorHAnsi"/>
          <w:b w:val="0"/>
          <w:sz w:val="24"/>
        </w:rPr>
        <w:t>zadań przedszkola –</w:t>
      </w:r>
      <w:r w:rsidRPr="00276F6A">
        <w:rPr>
          <w:rFonts w:asciiTheme="minorHAnsi" w:hAnsiTheme="minorHAnsi" w:cstheme="minorHAnsi"/>
          <w:b w:val="0"/>
          <w:sz w:val="24"/>
        </w:rPr>
        <w:t xml:space="preserve"> rok szkolny </w:t>
      </w:r>
      <w:r w:rsidR="00195D71" w:rsidRPr="00276F6A">
        <w:rPr>
          <w:rFonts w:asciiTheme="minorHAnsi" w:hAnsiTheme="minorHAnsi" w:cstheme="minorHAnsi"/>
          <w:b w:val="0"/>
          <w:sz w:val="24"/>
        </w:rPr>
        <w:t>2025/2026</w:t>
      </w:r>
    </w:p>
    <w:tbl>
      <w:tblPr>
        <w:tblW w:w="5424" w:type="pct"/>
        <w:jc w:val="center"/>
        <w:tblInd w:w="-4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543"/>
        <w:gridCol w:w="3422"/>
      </w:tblGrid>
      <w:tr w:rsidR="00C33D25" w:rsidRPr="00276F6A" w:rsidTr="00276F6A">
        <w:trPr>
          <w:trHeight w:val="199"/>
          <w:jc w:val="center"/>
        </w:trPr>
        <w:tc>
          <w:tcPr>
            <w:tcW w:w="6543" w:type="dxa"/>
            <w:shd w:val="clear" w:color="auto" w:fill="FFFFFF" w:themeFill="background1"/>
            <w:vAlign w:val="center"/>
          </w:tcPr>
          <w:p w:rsidR="00C33D25" w:rsidRPr="00276F6A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  <w:iCs/>
              </w:rPr>
              <w:t>Zadanie</w:t>
            </w:r>
          </w:p>
        </w:tc>
        <w:tc>
          <w:tcPr>
            <w:tcW w:w="3422" w:type="dxa"/>
            <w:shd w:val="clear" w:color="auto" w:fill="FFFFFF" w:themeFill="background1"/>
          </w:tcPr>
          <w:p w:rsidR="00C33D25" w:rsidRPr="00276F6A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276F6A">
              <w:rPr>
                <w:rFonts w:asciiTheme="minorHAnsi" w:hAnsiTheme="minorHAnsi" w:cstheme="minorHAnsi"/>
                <w:bCs/>
                <w:iCs/>
              </w:rPr>
              <w:t>Termin</w:t>
            </w: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Akcja „Sprzątanie świata”</w:t>
            </w:r>
            <w:r w:rsidRPr="0060108C">
              <w:rPr>
                <w:rFonts w:asciiTheme="minorHAnsi" w:hAnsiTheme="minorHAnsi" w:cstheme="minorHAnsi"/>
              </w:rPr>
              <w:t xml:space="preserve"> – </w:t>
            </w: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kształtowanie u wychowanków postaw wrażliwości na potrzeby innych </w:t>
            </w:r>
          </w:p>
        </w:tc>
        <w:tc>
          <w:tcPr>
            <w:tcW w:w="3422" w:type="dxa"/>
            <w:vMerge w:val="restart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Terminy według kalendarza</w:t>
            </w: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Zebrania grupowe z rodzicami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Międzynarodowy Dzień Kropki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Pasowanie na przedszkolaka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trHeight w:val="260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357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Międzynarodowy Dzień Empatii 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Uroczystości związane z Dniem Edukacji Narodowej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Międzynarodowy Dzień Białej Laski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Narodowe Święto Niepodległości – uroczystość przedszkolna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Dzień Praw Dziecka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trHeight w:val="257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Dzień Życzliwości i Dobrego Kolegi 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trHeight w:val="257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Dzień Praw Dziecka- akcja Go </w:t>
            </w:r>
            <w:proofErr w:type="spellStart"/>
            <w:r w:rsidRPr="0060108C">
              <w:rPr>
                <w:rFonts w:asciiTheme="minorHAnsi" w:hAnsiTheme="minorHAnsi" w:cstheme="minorHAnsi"/>
                <w:bCs/>
                <w:iCs/>
              </w:rPr>
              <w:t>Blue</w:t>
            </w:r>
            <w:proofErr w:type="spellEnd"/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trHeight w:val="477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Zebrania grupowe z rodzicami – przekazanie informacji o rozwoju dziecka</w:t>
            </w:r>
            <w:r w:rsidRPr="0060108C">
              <w:rPr>
                <w:rFonts w:asciiTheme="minorHAnsi" w:hAnsiTheme="minorHAnsi" w:cstheme="minorHAnsi"/>
              </w:rPr>
              <w:t xml:space="preserve"> na podstawie</w:t>
            </w: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 diagnozy potrzeb rozwojowych dzieci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Andrzejki – </w:t>
            </w:r>
            <w:r w:rsidRPr="0060108C">
              <w:rPr>
                <w:rFonts w:asciiTheme="minorHAnsi" w:eastAsia="Calibri" w:hAnsiTheme="minorHAnsi" w:cstheme="minorHAnsi"/>
                <w:lang w:eastAsia="en-US"/>
              </w:rPr>
              <w:t xml:space="preserve">zabawy prowadzone </w:t>
            </w: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metodami aktywizującymi i twórczymi: prace w parach i grupach, burze mózgów, dyskusje sterowane, zabawy </w:t>
            </w:r>
            <w:proofErr w:type="spellStart"/>
            <w:r w:rsidRPr="0060108C">
              <w:rPr>
                <w:rFonts w:asciiTheme="minorHAnsi" w:hAnsiTheme="minorHAnsi" w:cstheme="minorHAnsi"/>
                <w:bCs/>
                <w:iCs/>
              </w:rPr>
              <w:t>dramowe</w:t>
            </w:r>
            <w:proofErr w:type="spellEnd"/>
            <w:r w:rsidRPr="0060108C">
              <w:rPr>
                <w:rFonts w:asciiTheme="minorHAnsi" w:hAnsiTheme="minorHAnsi" w:cstheme="minorHAnsi"/>
                <w:bCs/>
                <w:iCs/>
              </w:rPr>
              <w:t>, elementy pedagogiki teatru itp.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Mikołajki 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Wigilie grupowe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Międzynarodowy Dzień Osób z </w:t>
            </w:r>
            <w:proofErr w:type="spellStart"/>
            <w:r w:rsidRPr="0060108C">
              <w:rPr>
                <w:rFonts w:asciiTheme="minorHAnsi" w:hAnsiTheme="minorHAnsi" w:cstheme="minorHAnsi"/>
                <w:bCs/>
                <w:iCs/>
              </w:rPr>
              <w:t>Niepełnosprawnościami</w:t>
            </w:r>
            <w:proofErr w:type="spellEnd"/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Bal karnawałowy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 xml:space="preserve">Uroczystość związana z Dniem Babci i Dniem Dziadka – dni pomagania starszym 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Zebranie grupowe z rodzicami</w:t>
            </w:r>
            <w:r w:rsidRPr="0060108C">
              <w:rPr>
                <w:rFonts w:asciiTheme="minorHAnsi" w:hAnsiTheme="minorHAnsi" w:cstheme="minorHAnsi"/>
              </w:rPr>
              <w:t xml:space="preserve"> – </w:t>
            </w:r>
            <w:r w:rsidRPr="0060108C">
              <w:rPr>
                <w:rFonts w:asciiTheme="minorHAnsi" w:hAnsiTheme="minorHAnsi" w:cstheme="minorHAnsi"/>
                <w:bCs/>
                <w:iCs/>
              </w:rPr>
              <w:t>rozwijanie różnych form współpracy</w:t>
            </w:r>
            <w:r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  <w:iCs/>
              </w:rPr>
              <w:t>w zakresie wspomagania rozwoju dzieci i wsparcia rodziny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lastRenderedPageBreak/>
              <w:t xml:space="preserve">Walentynki 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Uroczystości związane z Dniem Kobiet</w:t>
            </w:r>
          </w:p>
        </w:tc>
        <w:tc>
          <w:tcPr>
            <w:tcW w:w="3422" w:type="dxa"/>
            <w:vMerge w:val="restart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trHeight w:val="418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Pierwszy dzień wiosny</w:t>
            </w:r>
            <w:r w:rsidRPr="0060108C">
              <w:rPr>
                <w:rFonts w:asciiTheme="minorHAnsi" w:hAnsiTheme="minorHAnsi" w:cstheme="minorHAnsi"/>
              </w:rPr>
              <w:t xml:space="preserve"> –</w:t>
            </w:r>
            <w:r w:rsidRPr="0060108C">
              <w:rPr>
                <w:rFonts w:asciiTheme="minorHAnsi" w:hAnsiTheme="minorHAnsi" w:cstheme="minorHAnsi"/>
                <w:bCs/>
              </w:rPr>
              <w:t xml:space="preserve"> kształtowanie u wychowanków stałych sprawności w czynieniu dobra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trHeight w:val="418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Dzień Kolorowej Skarpetki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trHeight w:val="420"/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Dzień Ziemi</w:t>
            </w:r>
            <w:r w:rsidRPr="0060108C">
              <w:rPr>
                <w:rFonts w:asciiTheme="minorHAnsi" w:hAnsiTheme="minorHAnsi" w:cstheme="minorHAnsi"/>
              </w:rPr>
              <w:t xml:space="preserve"> – </w:t>
            </w:r>
            <w:r w:rsidRPr="0060108C">
              <w:rPr>
                <w:rFonts w:asciiTheme="minorHAnsi" w:hAnsiTheme="minorHAnsi" w:cstheme="minorHAnsi"/>
                <w:bCs/>
              </w:rPr>
              <w:t>pomoc w kształtowaniu u wychowanków stałych sprawności w czynieniu dobra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Zebrania z rodzicami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Święto Flagi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Uroczystości związane z Dniem Matki i Ojca – sportowy festyn rodzinny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Dzień Dziecka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</w:tr>
      <w:tr w:rsidR="00C33D25" w:rsidRPr="0060108C" w:rsidTr="00276F6A">
        <w:trPr>
          <w:jc w:val="center"/>
        </w:trPr>
        <w:tc>
          <w:tcPr>
            <w:tcW w:w="6543" w:type="dxa"/>
            <w:shd w:val="clear" w:color="auto" w:fill="auto"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  <w:iCs/>
              </w:rPr>
              <w:t>Zebranie podsumowujące działalność rady pedagogicznej</w:t>
            </w:r>
          </w:p>
        </w:tc>
        <w:tc>
          <w:tcPr>
            <w:tcW w:w="3422" w:type="dxa"/>
            <w:vMerge/>
          </w:tcPr>
          <w:p w:rsidR="00C33D25" w:rsidRPr="0060108C" w:rsidRDefault="00C33D25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:rsidR="00C33D25" w:rsidRPr="0060108C" w:rsidRDefault="00C33D25" w:rsidP="0060108C">
      <w:pPr>
        <w:pStyle w:val="Nagwek10"/>
        <w:widowControl w:val="0"/>
        <w:tabs>
          <w:tab w:val="clear" w:pos="14760"/>
        </w:tabs>
        <w:spacing w:line="312" w:lineRule="auto"/>
        <w:ind w:left="0" w:firstLine="0"/>
        <w:jc w:val="left"/>
        <w:rPr>
          <w:rFonts w:asciiTheme="minorHAnsi" w:hAnsiTheme="minorHAnsi" w:cstheme="minorHAnsi"/>
          <w:sz w:val="24"/>
        </w:rPr>
      </w:pPr>
    </w:p>
    <w:p w:rsidR="00821DD3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line="312" w:lineRule="auto"/>
        <w:ind w:left="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 xml:space="preserve">Zestaw programów wychowania przedszkolnego dopuszczonych do użytku </w:t>
      </w:r>
    </w:p>
    <w:p w:rsidR="00245622" w:rsidRPr="00276F6A" w:rsidRDefault="00501EBF" w:rsidP="0060108C">
      <w:pPr>
        <w:pStyle w:val="Nagwek10"/>
        <w:widowControl w:val="0"/>
        <w:tabs>
          <w:tab w:val="clear" w:pos="14760"/>
        </w:tabs>
        <w:spacing w:line="312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w</w:t>
      </w:r>
      <w:r w:rsidR="00406296" w:rsidRPr="00276F6A">
        <w:rPr>
          <w:rFonts w:asciiTheme="minorHAnsi" w:hAnsiTheme="minorHAnsi" w:cstheme="minorHAnsi"/>
          <w:b w:val="0"/>
          <w:sz w:val="24"/>
        </w:rPr>
        <w:t xml:space="preserve"> </w:t>
      </w:r>
      <w:r w:rsidRPr="00276F6A">
        <w:rPr>
          <w:rFonts w:asciiTheme="minorHAnsi" w:hAnsiTheme="minorHAnsi" w:cstheme="minorHAnsi"/>
          <w:b w:val="0"/>
          <w:sz w:val="24"/>
        </w:rPr>
        <w:t xml:space="preserve">przedszkolu </w:t>
      </w:r>
      <w:r w:rsidR="00195D71" w:rsidRPr="00276F6A">
        <w:rPr>
          <w:rFonts w:asciiTheme="minorHAnsi" w:hAnsiTheme="minorHAnsi" w:cstheme="minorHAnsi"/>
          <w:b w:val="0"/>
          <w:sz w:val="24"/>
        </w:rPr>
        <w:t>w roku szkolnym 2025/2026</w:t>
      </w:r>
    </w:p>
    <w:p w:rsidR="00245622" w:rsidRPr="0060108C" w:rsidRDefault="00821DD3" w:rsidP="0060108C">
      <w:pPr>
        <w:pStyle w:val="Tekstpodstawowy"/>
        <w:tabs>
          <w:tab w:val="clear" w:pos="14760"/>
          <w:tab w:val="left" w:leader="dot" w:pos="9072"/>
        </w:tabs>
        <w:spacing w:line="312" w:lineRule="auto"/>
        <w:ind w:left="0" w:firstLine="0"/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t>„Dobry pomysł”</w:t>
      </w:r>
      <w:r w:rsidR="00C33D25" w:rsidRPr="0060108C">
        <w:rPr>
          <w:rFonts w:asciiTheme="minorHAnsi" w:hAnsiTheme="minorHAnsi" w:cstheme="minorHAnsi"/>
        </w:rPr>
        <w:t xml:space="preserve"> Ewy</w:t>
      </w:r>
      <w:r w:rsidRPr="0060108C">
        <w:rPr>
          <w:rFonts w:asciiTheme="minorHAnsi" w:hAnsiTheme="minorHAnsi" w:cstheme="minorHAnsi"/>
        </w:rPr>
        <w:t xml:space="preserve"> Janus</w:t>
      </w:r>
    </w:p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-284" w:firstLine="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Harmonogram imprez i uroczystości przedszkolnych</w:t>
      </w:r>
    </w:p>
    <w:tbl>
      <w:tblPr>
        <w:tblW w:w="5598" w:type="pct"/>
        <w:jc w:val="center"/>
        <w:tblInd w:w="-109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668"/>
        <w:gridCol w:w="3617"/>
      </w:tblGrid>
      <w:tr w:rsidR="008B5C3E" w:rsidRPr="00276F6A" w:rsidTr="00276F6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Temat uroczystości i imprezy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Termin</w:t>
            </w:r>
          </w:p>
        </w:tc>
      </w:tr>
      <w:tr w:rsidR="00501EBF" w:rsidRPr="0060108C" w:rsidTr="00413CB5">
        <w:trPr>
          <w:trHeight w:val="530"/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3CB5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Pasowanie na przedszkolaka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EBF" w:rsidRPr="0060108C" w:rsidRDefault="00821DD3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Październik</w:t>
            </w:r>
            <w:r w:rsidR="00740C7C" w:rsidRPr="0060108C">
              <w:rPr>
                <w:rFonts w:asciiTheme="minorHAnsi" w:hAnsiTheme="minorHAnsi" w:cstheme="minorHAnsi"/>
              </w:rPr>
              <w:t xml:space="preserve"> 2025</w:t>
            </w:r>
          </w:p>
        </w:tc>
      </w:tr>
      <w:tr w:rsidR="00413CB5" w:rsidRPr="0060108C" w:rsidTr="00413CB5">
        <w:trPr>
          <w:trHeight w:val="180"/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13CB5" w:rsidRPr="0060108C" w:rsidRDefault="00413CB5" w:rsidP="0060108C">
            <w:pPr>
              <w:widowControl w:val="0"/>
              <w:spacing w:line="312" w:lineRule="auto"/>
              <w:ind w:left="357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Międzynarodowy Dzień Empatii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CB5" w:rsidRPr="0060108C" w:rsidRDefault="00740C7C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2 października 2025</w:t>
            </w:r>
          </w:p>
        </w:tc>
      </w:tr>
      <w:tr w:rsidR="00501EBF" w:rsidRPr="0060108C" w:rsidTr="00413CB5">
        <w:trPr>
          <w:jc w:val="center"/>
        </w:trPr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Mikołajki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740C7C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6 grudnia 2025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Jasełka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F30FEA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Grudzień</w:t>
            </w:r>
            <w:r w:rsidR="00740C7C" w:rsidRPr="0060108C">
              <w:rPr>
                <w:rFonts w:asciiTheme="minorHAnsi" w:hAnsiTheme="minorHAnsi" w:cstheme="minorHAnsi"/>
              </w:rPr>
              <w:t xml:space="preserve"> 2025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Dzień Babci i Dzień Dziadka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F30FEA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Styczeń</w:t>
            </w:r>
            <w:r w:rsidR="00740C7C" w:rsidRPr="0060108C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Bal karnawałowy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F30FEA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Styczeń</w:t>
            </w:r>
            <w:r w:rsidR="00740C7C" w:rsidRPr="0060108C">
              <w:rPr>
                <w:rFonts w:asciiTheme="minorHAnsi" w:hAnsiTheme="minorHAnsi" w:cstheme="minorHAnsi"/>
              </w:rPr>
              <w:t xml:space="preserve"> 2026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Święto Wiosny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740C7C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20 marca 2026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Festyn rodzinny – Dzień Matki i Dzień Ojca</w:t>
            </w:r>
            <w:r w:rsidR="00F73692" w:rsidRPr="0060108C">
              <w:rPr>
                <w:rFonts w:asciiTheme="minorHAnsi" w:hAnsiTheme="minorHAnsi" w:cstheme="minorHAnsi"/>
              </w:rPr>
              <w:t xml:space="preserve"> pod hasłem „Dbamy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F73692" w:rsidRPr="0060108C">
              <w:rPr>
                <w:rFonts w:asciiTheme="minorHAnsi" w:hAnsiTheme="minorHAnsi" w:cstheme="minorHAnsi"/>
              </w:rPr>
              <w:t>o</w:t>
            </w:r>
            <w:r w:rsidR="00552307" w:rsidRPr="0060108C">
              <w:rPr>
                <w:rFonts w:asciiTheme="minorHAnsi" w:hAnsiTheme="minorHAnsi" w:cstheme="minorHAnsi"/>
              </w:rPr>
              <w:t xml:space="preserve"> </w:t>
            </w:r>
            <w:r w:rsidR="00F73692" w:rsidRPr="0060108C">
              <w:rPr>
                <w:rFonts w:asciiTheme="minorHAnsi" w:hAnsiTheme="minorHAnsi" w:cstheme="minorHAnsi"/>
              </w:rPr>
              <w:t>aktywność fizyczną rodziny”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F30FEA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Maj </w:t>
            </w:r>
            <w:r w:rsidR="00740C7C" w:rsidRPr="0060108C">
              <w:rPr>
                <w:rFonts w:asciiTheme="minorHAnsi" w:hAnsiTheme="minorHAnsi" w:cstheme="minorHAnsi"/>
              </w:rPr>
              <w:t>2026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Dzień Dziecka – Dzień Przedszkolaka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740C7C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1 czerwca 2026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695B54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Dzień Dobrego K</w:t>
            </w:r>
            <w:r w:rsidR="00F73692" w:rsidRPr="0060108C">
              <w:rPr>
                <w:rFonts w:asciiTheme="minorHAnsi" w:hAnsiTheme="minorHAnsi" w:cstheme="minorHAnsi"/>
              </w:rPr>
              <w:t>ole</w:t>
            </w:r>
            <w:r w:rsidRPr="0060108C">
              <w:rPr>
                <w:rFonts w:asciiTheme="minorHAnsi" w:hAnsiTheme="minorHAnsi" w:cstheme="minorHAnsi"/>
              </w:rPr>
              <w:t>gi / Dobrej Koleżanki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740C7C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18 czerwca 2026</w:t>
            </w:r>
            <w:r w:rsidR="00E566C9" w:rsidRPr="0060108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01EBF" w:rsidRPr="0060108C" w:rsidTr="00AB652A">
        <w:trPr>
          <w:jc w:val="center"/>
        </w:trPr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8579B7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Pożegnanie z przedszkolem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F30FEA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Czerwiec</w:t>
            </w:r>
            <w:r w:rsidR="00740C7C" w:rsidRPr="0060108C">
              <w:rPr>
                <w:rFonts w:asciiTheme="minorHAnsi" w:hAnsiTheme="minorHAnsi" w:cstheme="minorHAnsi"/>
              </w:rPr>
              <w:t xml:space="preserve"> 2026</w:t>
            </w:r>
          </w:p>
        </w:tc>
      </w:tr>
    </w:tbl>
    <w:p w:rsidR="00501EBF" w:rsidRPr="00276F6A" w:rsidRDefault="006B2922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Plan współpracy z rodzicami</w:t>
      </w:r>
    </w:p>
    <w:tbl>
      <w:tblPr>
        <w:tblW w:w="5591" w:type="pct"/>
        <w:jc w:val="center"/>
        <w:tblInd w:w="-142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816"/>
        <w:gridCol w:w="4155"/>
        <w:gridCol w:w="2301"/>
      </w:tblGrid>
      <w:tr w:rsidR="008B5C3E" w:rsidRPr="00276F6A" w:rsidTr="00276F6A">
        <w:trPr>
          <w:trHeight w:val="360"/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Zadania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Formy realizacji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Termin</w:t>
            </w:r>
          </w:p>
        </w:tc>
      </w:tr>
      <w:tr w:rsidR="00501EBF" w:rsidRPr="0060108C" w:rsidTr="00674529">
        <w:trPr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Planowanie rozwoju przedszkola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16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zapoznanie r</w:t>
            </w:r>
            <w:r w:rsidR="00210B5E" w:rsidRPr="0060108C">
              <w:rPr>
                <w:rFonts w:asciiTheme="minorHAnsi" w:hAnsiTheme="minorHAnsi" w:cstheme="minorHAnsi"/>
              </w:rPr>
              <w:t>odziców ze statutem przedszkola;</w:t>
            </w:r>
          </w:p>
          <w:p w:rsidR="00B31BA2" w:rsidRPr="0060108C" w:rsidRDefault="00B31BA2" w:rsidP="0060108C">
            <w:pPr>
              <w:widowControl w:val="0"/>
              <w:numPr>
                <w:ilvl w:val="0"/>
                <w:numId w:val="16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zapoznanie rodziców z procedurami obwiązującymi w przedszkolu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16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bieżące informowanie rodziców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o</w:t>
            </w:r>
            <w:r w:rsidR="00654AD9" w:rsidRPr="0060108C">
              <w:rPr>
                <w:rFonts w:asciiTheme="minorHAnsi" w:hAnsiTheme="minorHAnsi" w:cstheme="minorHAnsi"/>
              </w:rPr>
              <w:t xml:space="preserve"> planowanych działaniach</w:t>
            </w:r>
            <w:r w:rsidRPr="0060108C">
              <w:rPr>
                <w:rFonts w:asciiTheme="minorHAnsi" w:hAnsiTheme="minorHAnsi" w:cstheme="minorHAnsi"/>
              </w:rPr>
              <w:t xml:space="preserve"> wychowawczo-dydaktycznych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Wrzesień</w:t>
            </w:r>
          </w:p>
        </w:tc>
      </w:tr>
      <w:tr w:rsidR="00501EBF" w:rsidRPr="0060108C" w:rsidTr="00674529">
        <w:trPr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0C7C" w:rsidRPr="0060108C" w:rsidRDefault="000D0827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Podejmowanie działań związanych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 xml:space="preserve">z kształtowaniem u dzieci nawyków dbałości o zdrowie i bezpieczeństwo, </w:t>
            </w:r>
            <w:r w:rsidR="004438C7" w:rsidRPr="0060108C">
              <w:rPr>
                <w:rFonts w:asciiTheme="minorHAnsi" w:hAnsiTheme="minorHAnsi" w:cstheme="minorHAnsi"/>
                <w:bCs/>
              </w:rPr>
              <w:t xml:space="preserve">w tym </w:t>
            </w:r>
            <w:r w:rsidR="00EF50CB" w:rsidRPr="0060108C">
              <w:rPr>
                <w:rFonts w:asciiTheme="minorHAnsi" w:hAnsiTheme="minorHAnsi" w:cstheme="minorHAnsi"/>
                <w:bCs/>
              </w:rPr>
              <w:t>organizowanie pierwszej pomocy</w:t>
            </w:r>
            <w:r w:rsidR="00C316E9" w:rsidRPr="0060108C">
              <w:rPr>
                <w:rFonts w:asciiTheme="minorHAnsi" w:hAnsiTheme="minorHAnsi" w:cstheme="minorHAnsi"/>
                <w:bCs/>
              </w:rPr>
              <w:t xml:space="preserve"> –</w:t>
            </w:r>
            <w:r w:rsidR="00740C7C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740C7C" w:rsidRPr="0060108C">
              <w:rPr>
                <w:rFonts w:asciiTheme="minorHAnsi" w:hAnsiTheme="minorHAnsi" w:cstheme="minorHAnsi"/>
                <w:lang w:eastAsia="pl-PL"/>
              </w:rPr>
              <w:t xml:space="preserve">profilaktyka przemocy rówieśniczej, zdrowie psychiczne dzieci, wsparcie w 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>kryzysach psychicznych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01EBF" w:rsidRPr="0060108C" w:rsidRDefault="00A35F08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</w:t>
            </w:r>
            <w:r w:rsidR="00501EBF" w:rsidRPr="0060108C">
              <w:rPr>
                <w:rFonts w:asciiTheme="minorHAnsi" w:hAnsiTheme="minorHAnsi" w:cstheme="minorHAnsi"/>
              </w:rPr>
              <w:t xml:space="preserve">apoznanie rodziców z podstawą programową: omówienie zadań przedszkola </w:t>
            </w:r>
            <w:r w:rsidR="000D0827" w:rsidRPr="0060108C">
              <w:rPr>
                <w:rFonts w:asciiTheme="minorHAnsi" w:hAnsiTheme="minorHAnsi" w:cstheme="minorHAnsi"/>
              </w:rPr>
              <w:t xml:space="preserve">związanych z </w:t>
            </w:r>
            <w:r w:rsidR="000D0827" w:rsidRPr="0060108C">
              <w:rPr>
                <w:rFonts w:asciiTheme="minorHAnsi" w:hAnsiTheme="minorHAnsi" w:cstheme="minorHAnsi"/>
                <w:bCs/>
              </w:rPr>
              <w:t>kształtowaniem u dzieci nawyków dbałości o zdrowie i bezpieczeństwo</w:t>
            </w:r>
            <w:r w:rsidR="000D0827" w:rsidRPr="0060108C">
              <w:rPr>
                <w:rFonts w:asciiTheme="minorHAnsi" w:hAnsiTheme="minorHAnsi" w:cstheme="minorHAnsi"/>
              </w:rPr>
              <w:t xml:space="preserve"> </w:t>
            </w:r>
            <w:r w:rsidR="00501EBF" w:rsidRPr="0060108C">
              <w:rPr>
                <w:rFonts w:asciiTheme="minorHAnsi" w:hAnsiTheme="minorHAnsi" w:cstheme="minorHAnsi"/>
              </w:rPr>
              <w:t xml:space="preserve">oraz spodziewanych efektów rozwojowych </w:t>
            </w:r>
            <w:r w:rsidR="00E46C8B" w:rsidRPr="0060108C">
              <w:rPr>
                <w:rFonts w:asciiTheme="minorHAnsi" w:hAnsiTheme="minorHAnsi" w:cstheme="minorHAnsi"/>
              </w:rPr>
              <w:t xml:space="preserve">możliwych do uzyskania </w:t>
            </w:r>
            <w:r w:rsidR="00501EBF" w:rsidRPr="0060108C">
              <w:rPr>
                <w:rFonts w:asciiTheme="minorHAnsi" w:hAnsiTheme="minorHAnsi" w:cstheme="minorHAnsi"/>
              </w:rPr>
              <w:t>przez dziecko na zak</w:t>
            </w:r>
            <w:r w:rsidR="00ED5E58" w:rsidRPr="0060108C">
              <w:rPr>
                <w:rFonts w:asciiTheme="minorHAnsi" w:hAnsiTheme="minorHAnsi" w:cstheme="minorHAnsi"/>
              </w:rPr>
              <w:t>ończenie edukacji przedszkolnej;</w:t>
            </w:r>
          </w:p>
          <w:p w:rsidR="00501EBF" w:rsidRPr="0060108C" w:rsidRDefault="00523421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rozmowy</w:t>
            </w:r>
            <w:r w:rsidR="002649B4" w:rsidRPr="0060108C">
              <w:rPr>
                <w:rFonts w:asciiTheme="minorHAnsi" w:hAnsiTheme="minorHAnsi" w:cstheme="minorHAnsi"/>
              </w:rPr>
              <w:t xml:space="preserve"> z rodzicami na temat </w:t>
            </w:r>
            <w:r w:rsidR="000D0827" w:rsidRPr="0060108C">
              <w:rPr>
                <w:rFonts w:asciiTheme="minorHAnsi" w:hAnsiTheme="minorHAnsi" w:cstheme="minorHAnsi"/>
              </w:rPr>
              <w:t>kształtowania nawyków zdrowotnych dzieci,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FE2686" w:rsidRPr="0060108C">
              <w:rPr>
                <w:rFonts w:asciiTheme="minorHAnsi" w:hAnsiTheme="minorHAnsi" w:cstheme="minorHAnsi"/>
              </w:rPr>
              <w:t>potrzeb w zakresie wsparcia</w:t>
            </w:r>
            <w:r w:rsidR="00552307" w:rsidRPr="0060108C">
              <w:rPr>
                <w:rFonts w:asciiTheme="minorHAnsi" w:hAnsiTheme="minorHAnsi" w:cstheme="minorHAnsi"/>
              </w:rPr>
              <w:t xml:space="preserve"> </w:t>
            </w:r>
            <w:r w:rsidR="00FE2686" w:rsidRPr="0060108C">
              <w:rPr>
                <w:rFonts w:asciiTheme="minorHAnsi" w:hAnsiTheme="minorHAnsi" w:cstheme="minorHAnsi"/>
              </w:rPr>
              <w:t>rozwoju dziecka</w:t>
            </w:r>
            <w:r w:rsidR="00ED5E58" w:rsidRPr="0060108C">
              <w:rPr>
                <w:rFonts w:asciiTheme="minorHAnsi" w:hAnsiTheme="minorHAnsi" w:cstheme="minorHAnsi"/>
              </w:rPr>
              <w:t xml:space="preserve"> –</w:t>
            </w:r>
            <w:r w:rsidR="000D0827" w:rsidRPr="0060108C">
              <w:rPr>
                <w:rFonts w:asciiTheme="minorHAnsi" w:hAnsiTheme="minorHAnsi" w:cstheme="minorHAnsi"/>
              </w:rPr>
              <w:t xml:space="preserve"> </w:t>
            </w:r>
            <w:r w:rsidR="000D0827" w:rsidRPr="0060108C">
              <w:rPr>
                <w:rFonts w:asciiTheme="minorHAnsi" w:hAnsiTheme="minorHAnsi" w:cstheme="minorHAnsi"/>
                <w:bCs/>
              </w:rPr>
              <w:t>zwiększanie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0D0827" w:rsidRPr="0060108C">
              <w:rPr>
                <w:rFonts w:asciiTheme="minorHAnsi" w:hAnsiTheme="minorHAnsi" w:cstheme="minorHAnsi"/>
                <w:bCs/>
              </w:rPr>
              <w:t xml:space="preserve">poziomu wiedzy rodziców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="000D0827" w:rsidRPr="0060108C">
              <w:rPr>
                <w:rFonts w:asciiTheme="minorHAnsi" w:hAnsiTheme="minorHAnsi" w:cstheme="minorHAnsi"/>
                <w:bCs/>
              </w:rPr>
              <w:t>o p</w:t>
            </w:r>
            <w:r w:rsidR="00ED5E58" w:rsidRPr="0060108C">
              <w:rPr>
                <w:rFonts w:asciiTheme="minorHAnsi" w:hAnsiTheme="minorHAnsi" w:cstheme="minorHAnsi"/>
                <w:bCs/>
              </w:rPr>
              <w:t xml:space="preserve">roblemach bezpieczeństwa dzieci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="00ED5E58" w:rsidRPr="0060108C">
              <w:rPr>
                <w:rFonts w:asciiTheme="minorHAnsi" w:hAnsiTheme="minorHAnsi" w:cstheme="minorHAnsi"/>
                <w:bCs/>
              </w:rPr>
              <w:t>i ich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0D0827" w:rsidRPr="0060108C">
              <w:rPr>
                <w:rFonts w:asciiTheme="minorHAnsi" w:hAnsiTheme="minorHAnsi" w:cstheme="minorHAnsi"/>
                <w:bCs/>
              </w:rPr>
              <w:t>zdrowia;</w:t>
            </w:r>
          </w:p>
          <w:p w:rsidR="000D0827" w:rsidRPr="0060108C" w:rsidRDefault="003C6194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organizo</w:t>
            </w:r>
            <w:r w:rsidR="00A35F08" w:rsidRPr="0060108C">
              <w:rPr>
                <w:rFonts w:asciiTheme="minorHAnsi" w:hAnsiTheme="minorHAnsi" w:cstheme="minorHAnsi"/>
                <w:bCs/>
              </w:rPr>
              <w:t>wanie wsparcia psychologiczno-</w:t>
            </w:r>
            <w:r w:rsidRPr="0060108C">
              <w:rPr>
                <w:rFonts w:asciiTheme="minorHAnsi" w:hAnsiTheme="minorHAnsi" w:cstheme="minorHAnsi"/>
                <w:bCs/>
              </w:rPr>
              <w:t xml:space="preserve">pedagogicznego </w:t>
            </w:r>
            <w:r w:rsidR="00ED5E58" w:rsidRPr="0060108C">
              <w:rPr>
                <w:rFonts w:asciiTheme="minorHAnsi" w:hAnsiTheme="minorHAnsi" w:cstheme="minorHAnsi"/>
                <w:bCs/>
              </w:rPr>
              <w:t>–</w:t>
            </w:r>
            <w:r w:rsidR="000D0827" w:rsidRPr="0060108C">
              <w:rPr>
                <w:rFonts w:asciiTheme="minorHAnsi" w:hAnsiTheme="minorHAnsi" w:cstheme="minorHAnsi"/>
                <w:bCs/>
              </w:rPr>
              <w:t xml:space="preserve"> prowadzenie rozmów z dziećmi na tematy je nurtujące, poświę</w:t>
            </w:r>
            <w:r w:rsidR="00ED5E58" w:rsidRPr="0060108C">
              <w:rPr>
                <w:rFonts w:asciiTheme="minorHAnsi" w:hAnsiTheme="minorHAnsi" w:cstheme="minorHAnsi"/>
                <w:bCs/>
              </w:rPr>
              <w:t xml:space="preserve">canie uwagi dzieciom, wspieranie i pomoc </w:t>
            </w:r>
            <w:r w:rsidR="00ED5E58" w:rsidRPr="0060108C">
              <w:rPr>
                <w:rFonts w:asciiTheme="minorHAnsi" w:hAnsiTheme="minorHAnsi" w:cstheme="minorHAnsi"/>
                <w:bCs/>
              </w:rPr>
              <w:lastRenderedPageBreak/>
              <w:t>w trudnych sytuacjach</w:t>
            </w:r>
            <w:r w:rsidR="00740C7C" w:rsidRPr="0060108C">
              <w:rPr>
                <w:rFonts w:asciiTheme="minorHAnsi" w:hAnsiTheme="minorHAnsi" w:cstheme="minorHAnsi"/>
                <w:bCs/>
              </w:rPr>
              <w:t xml:space="preserve">, w tym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="00740C7C" w:rsidRPr="0060108C">
              <w:rPr>
                <w:rFonts w:asciiTheme="minorHAnsi" w:hAnsiTheme="minorHAnsi" w:cstheme="minorHAnsi"/>
                <w:bCs/>
              </w:rPr>
              <w:t>w kryzysach psychicznych, systematyczne przeprowadzanie działań profilaktycznych w zakresie przemocy rówieśniczej</w:t>
            </w:r>
            <w:r w:rsidR="00ED5E58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501EBF" w:rsidRPr="0060108C" w:rsidRDefault="000D0827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diagnoza</w:t>
            </w:r>
            <w:r w:rsidR="00523421" w:rsidRPr="0060108C">
              <w:rPr>
                <w:rFonts w:asciiTheme="minorHAnsi" w:hAnsiTheme="minorHAnsi" w:cstheme="minorHAnsi"/>
                <w:bCs/>
              </w:rPr>
              <w:t xml:space="preserve"> potrzeb </w:t>
            </w:r>
            <w:r w:rsidRPr="0060108C">
              <w:rPr>
                <w:rFonts w:asciiTheme="minorHAnsi" w:hAnsiTheme="minorHAnsi" w:cstheme="minorHAnsi"/>
                <w:bCs/>
              </w:rPr>
              <w:t>rozwojowych</w:t>
            </w:r>
            <w:r w:rsidR="00ED5E58" w:rsidRPr="0060108C">
              <w:rPr>
                <w:rFonts w:asciiTheme="minorHAnsi" w:hAnsiTheme="minorHAnsi" w:cstheme="minorHAnsi"/>
                <w:bCs/>
              </w:rPr>
              <w:t>,</w:t>
            </w:r>
            <w:r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w tym zdrowotnych</w:t>
            </w:r>
            <w:r w:rsidR="00ED5E58" w:rsidRPr="0060108C">
              <w:rPr>
                <w:rFonts w:asciiTheme="minorHAnsi" w:hAnsiTheme="minorHAnsi" w:cstheme="minorHAnsi"/>
                <w:bCs/>
              </w:rPr>
              <w:t>,</w:t>
            </w:r>
            <w:r w:rsidRPr="0060108C">
              <w:rPr>
                <w:rFonts w:asciiTheme="minorHAnsi" w:hAnsiTheme="minorHAnsi" w:cstheme="minorHAnsi"/>
                <w:bCs/>
              </w:rPr>
              <w:t xml:space="preserve"> dziecka oraz jego potencjału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 xml:space="preserve">– w razie potrzeby współpraca </w:t>
            </w:r>
            <w:r w:rsidR="00FE2686" w:rsidRPr="0060108C">
              <w:rPr>
                <w:rFonts w:asciiTheme="minorHAnsi" w:hAnsiTheme="minorHAnsi" w:cstheme="minorHAnsi"/>
                <w:bCs/>
              </w:rPr>
              <w:t>z podmiotami działającymi na rzecz roz</w:t>
            </w:r>
            <w:r w:rsidR="00ED5E58" w:rsidRPr="0060108C">
              <w:rPr>
                <w:rFonts w:asciiTheme="minorHAnsi" w:hAnsiTheme="minorHAnsi" w:cstheme="minorHAnsi"/>
                <w:bCs/>
              </w:rPr>
              <w:t>woju dziecka i wsparcia rodziny;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praca indywidualna i zespołowa</w:t>
            </w:r>
            <w:r w:rsidR="00FE2686" w:rsidRPr="0060108C">
              <w:rPr>
                <w:rFonts w:asciiTheme="minorHAnsi" w:hAnsiTheme="minorHAnsi" w:cstheme="minorHAnsi"/>
              </w:rPr>
              <w:t xml:space="preserve"> nauczycieli przedszkola i specjalistów </w:t>
            </w:r>
            <w:r w:rsidRPr="0060108C">
              <w:rPr>
                <w:rFonts w:asciiTheme="minorHAnsi" w:hAnsiTheme="minorHAnsi" w:cstheme="minorHAnsi"/>
              </w:rPr>
              <w:t>z</w:t>
            </w:r>
            <w:r w:rsidR="00406296" w:rsidRPr="0060108C">
              <w:rPr>
                <w:rFonts w:asciiTheme="minorHAnsi" w:hAnsiTheme="minorHAnsi" w:cstheme="minorHAnsi"/>
              </w:rPr>
              <w:t xml:space="preserve"> </w:t>
            </w:r>
            <w:r w:rsidR="00ED5E58" w:rsidRPr="0060108C">
              <w:rPr>
                <w:rFonts w:asciiTheme="minorHAnsi" w:hAnsiTheme="minorHAnsi" w:cstheme="minorHAnsi"/>
              </w:rPr>
              <w:t>dziećmi wymagającymi wsparcia –</w:t>
            </w:r>
            <w:r w:rsidRPr="0060108C">
              <w:rPr>
                <w:rFonts w:asciiTheme="minorHAnsi" w:hAnsiTheme="minorHAnsi" w:cstheme="minorHAnsi"/>
              </w:rPr>
              <w:t xml:space="preserve"> przedstawienie celów pracy indywidualnej i grupowej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z</w:t>
            </w:r>
            <w:r w:rsidR="00406296" w:rsidRPr="0060108C">
              <w:rPr>
                <w:rFonts w:asciiTheme="minorHAnsi" w:hAnsiTheme="minorHAnsi" w:cstheme="minorHAnsi"/>
              </w:rPr>
              <w:t xml:space="preserve"> </w:t>
            </w:r>
            <w:r w:rsidR="00ED5E58" w:rsidRPr="0060108C">
              <w:rPr>
                <w:rFonts w:asciiTheme="minorHAnsi" w:hAnsiTheme="minorHAnsi" w:cstheme="minorHAnsi"/>
              </w:rPr>
              <w:t>dzieckiem;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włączanie rodziców do udziału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6377E7" w:rsidRPr="0060108C">
              <w:rPr>
                <w:rFonts w:asciiTheme="minorHAnsi" w:hAnsiTheme="minorHAnsi" w:cstheme="minorHAnsi"/>
              </w:rPr>
              <w:t xml:space="preserve">w zajęciach wspierających rozwój </w:t>
            </w:r>
            <w:r w:rsidRPr="0060108C">
              <w:rPr>
                <w:rFonts w:asciiTheme="minorHAnsi" w:hAnsiTheme="minorHAnsi" w:cstheme="minorHAnsi"/>
              </w:rPr>
              <w:t xml:space="preserve">dzieci </w:t>
            </w:r>
            <w:r w:rsidR="004428DD" w:rsidRPr="0060108C">
              <w:rPr>
                <w:rFonts w:asciiTheme="minorHAnsi" w:hAnsiTheme="minorHAnsi" w:cstheme="minorHAnsi"/>
              </w:rPr>
              <w:t>(</w:t>
            </w:r>
            <w:r w:rsidR="006377E7" w:rsidRPr="0060108C">
              <w:rPr>
                <w:rFonts w:asciiTheme="minorHAnsi" w:hAnsiTheme="minorHAnsi" w:cstheme="minorHAnsi"/>
              </w:rPr>
              <w:t>organizowane dla</w:t>
            </w:r>
            <w:r w:rsidR="00406296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rodziców</w:t>
            </w:r>
            <w:r w:rsidR="006377E7" w:rsidRPr="0060108C">
              <w:rPr>
                <w:rFonts w:asciiTheme="minorHAnsi" w:hAnsiTheme="minorHAnsi" w:cstheme="minorHAnsi"/>
              </w:rPr>
              <w:t>)</w:t>
            </w:r>
            <w:r w:rsidR="00BF1CF9" w:rsidRPr="0060108C">
              <w:rPr>
                <w:rFonts w:asciiTheme="minorHAnsi" w:hAnsiTheme="minorHAnsi" w:cstheme="minorHAnsi"/>
              </w:rPr>
              <w:t>;</w:t>
            </w:r>
          </w:p>
          <w:p w:rsidR="000D0827" w:rsidRPr="0060108C" w:rsidRDefault="000D0827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organizacja wsparcia grupowego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i indywidualnego dla dziecka – podejmowanie działań adaptacyjnych wzmacniając</w:t>
            </w:r>
            <w:r w:rsidR="00BF1CF9" w:rsidRPr="0060108C">
              <w:rPr>
                <w:rFonts w:asciiTheme="minorHAnsi" w:hAnsiTheme="minorHAnsi" w:cstheme="minorHAnsi"/>
              </w:rPr>
              <w:t>ych odporność psychiczną dzieci;</w:t>
            </w:r>
          </w:p>
          <w:p w:rsidR="00BC6C3A" w:rsidRPr="0060108C" w:rsidRDefault="000D0827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kształtowanie odporności psychicznej dzieci – umiejętności radzenia sobie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z prostymi zadaniami, wyzwaniami, problemami i presją dzięki</w:t>
            </w:r>
            <w:r w:rsidR="00BC6C3A" w:rsidRPr="0060108C">
              <w:rPr>
                <w:rFonts w:asciiTheme="minorHAnsi" w:hAnsiTheme="minorHAnsi" w:cstheme="minorHAnsi"/>
              </w:rPr>
              <w:t xml:space="preserve"> silnej konstrukcji psychicznej;</w:t>
            </w:r>
          </w:p>
          <w:p w:rsidR="00501EBF" w:rsidRPr="0060108C" w:rsidRDefault="006377E7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przekazanie rodzicom informacji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o g</w:t>
            </w:r>
            <w:r w:rsidR="00501EBF" w:rsidRPr="0060108C">
              <w:rPr>
                <w:rFonts w:asciiTheme="minorHAnsi" w:hAnsiTheme="minorHAnsi" w:cstheme="minorHAnsi"/>
              </w:rPr>
              <w:t xml:space="preserve">otowości </w:t>
            </w:r>
            <w:r w:rsidRPr="0060108C">
              <w:rPr>
                <w:rFonts w:asciiTheme="minorHAnsi" w:hAnsiTheme="minorHAnsi" w:cstheme="minorHAnsi"/>
              </w:rPr>
              <w:t xml:space="preserve">dziecka </w:t>
            </w:r>
            <w:r w:rsidR="00BC6C3A" w:rsidRPr="0060108C">
              <w:rPr>
                <w:rFonts w:asciiTheme="minorHAnsi" w:hAnsiTheme="minorHAnsi" w:cstheme="minorHAnsi"/>
              </w:rPr>
              <w:t>do podjęcia nauki w szkole;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prezentacja ważnych informacji n</w:t>
            </w:r>
            <w:r w:rsidR="00A35F08" w:rsidRPr="0060108C">
              <w:rPr>
                <w:rFonts w:asciiTheme="minorHAnsi" w:hAnsiTheme="minorHAnsi" w:cstheme="minorHAnsi"/>
              </w:rPr>
              <w:t>a tablicy ogłoszeń dla rodziców</w:t>
            </w:r>
            <w:r w:rsidR="00E7493E" w:rsidRPr="0060108C">
              <w:rPr>
                <w:rFonts w:asciiTheme="minorHAnsi" w:hAnsiTheme="minorHAnsi" w:cstheme="minorHAnsi"/>
              </w:rPr>
              <w:t xml:space="preserve"> oraz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E7493E" w:rsidRPr="0060108C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="00E7493E" w:rsidRPr="0060108C">
              <w:rPr>
                <w:rFonts w:asciiTheme="minorHAnsi" w:hAnsiTheme="minorHAnsi" w:cstheme="minorHAnsi"/>
              </w:rPr>
              <w:t>iprzedszkolu</w:t>
            </w:r>
            <w:proofErr w:type="spellEnd"/>
          </w:p>
          <w:p w:rsidR="000D0827" w:rsidRPr="0060108C" w:rsidRDefault="000D0827" w:rsidP="0060108C">
            <w:pPr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 xml:space="preserve">organizacja </w:t>
            </w:r>
            <w:r w:rsidR="00E7493E" w:rsidRPr="0060108C">
              <w:rPr>
                <w:rFonts w:asciiTheme="minorHAnsi" w:hAnsiTheme="minorHAnsi" w:cstheme="minorHAnsi"/>
              </w:rPr>
              <w:t xml:space="preserve">wg potrzeb </w:t>
            </w:r>
            <w:r w:rsidRPr="0060108C">
              <w:rPr>
                <w:rFonts w:asciiTheme="minorHAnsi" w:hAnsiTheme="minorHAnsi" w:cstheme="minorHAnsi"/>
              </w:rPr>
              <w:t xml:space="preserve">kącików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w salach zabaw</w:t>
            </w:r>
            <w:r w:rsidR="00736167" w:rsidRPr="0060108C">
              <w:rPr>
                <w:rFonts w:asciiTheme="minorHAnsi" w:hAnsiTheme="minorHAnsi" w:cstheme="minorHAnsi"/>
              </w:rPr>
              <w:t>,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BC6C3A" w:rsidRPr="0060108C">
              <w:rPr>
                <w:rFonts w:asciiTheme="minorHAnsi" w:hAnsiTheme="minorHAnsi" w:cstheme="minorHAnsi"/>
              </w:rPr>
              <w:t>np.</w:t>
            </w:r>
            <w:r w:rsidRPr="0060108C">
              <w:rPr>
                <w:rFonts w:asciiTheme="minorHAnsi" w:hAnsiTheme="minorHAnsi" w:cstheme="minorHAnsi"/>
              </w:rPr>
              <w:t xml:space="preserve"> czystości, zdrowego o</w:t>
            </w:r>
            <w:r w:rsidR="00BC6C3A" w:rsidRPr="0060108C">
              <w:rPr>
                <w:rFonts w:asciiTheme="minorHAnsi" w:hAnsiTheme="minorHAnsi" w:cstheme="minorHAnsi"/>
              </w:rPr>
              <w:t xml:space="preserve">dżywiania, aktywności </w:t>
            </w:r>
            <w:r w:rsidRPr="0060108C">
              <w:rPr>
                <w:rFonts w:asciiTheme="minorHAnsi" w:hAnsiTheme="minorHAnsi" w:cstheme="minorHAnsi"/>
              </w:rPr>
              <w:t>fizycznej</w:t>
            </w:r>
            <w:r w:rsidR="00BC6C3A" w:rsidRPr="0060108C">
              <w:rPr>
                <w:rFonts w:asciiTheme="minorHAnsi" w:hAnsiTheme="minorHAnsi" w:cstheme="minorHAnsi"/>
              </w:rPr>
              <w:t>,</w:t>
            </w:r>
            <w:r w:rsidRPr="0060108C">
              <w:rPr>
                <w:rFonts w:asciiTheme="minorHAnsi" w:hAnsiTheme="minorHAnsi" w:cstheme="minorHAnsi"/>
              </w:rPr>
              <w:t xml:space="preserve"> zachęcających dzieci do samodzielnych zabaw i twó</w:t>
            </w:r>
            <w:r w:rsidR="00BC6C3A" w:rsidRPr="0060108C">
              <w:rPr>
                <w:rFonts w:asciiTheme="minorHAnsi" w:hAnsiTheme="minorHAnsi" w:cstheme="minorHAnsi"/>
              </w:rPr>
              <w:t>rczej aktywności w tym zakresie;</w:t>
            </w:r>
          </w:p>
          <w:p w:rsidR="000D0827" w:rsidRPr="0060108C" w:rsidRDefault="00BC6C3A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a</w:t>
            </w:r>
            <w:r w:rsidR="00D229EE" w:rsidRPr="0060108C">
              <w:rPr>
                <w:rFonts w:asciiTheme="minorHAnsi" w:hAnsiTheme="minorHAnsi" w:cstheme="minorHAnsi"/>
              </w:rPr>
              <w:t>ktualizacja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0D0827" w:rsidRPr="0060108C">
              <w:rPr>
                <w:rFonts w:asciiTheme="minorHAnsi" w:hAnsiTheme="minorHAnsi" w:cstheme="minorHAnsi"/>
              </w:rPr>
              <w:t>i przestrzeganie regulaminu zasad dbałoś</w:t>
            </w:r>
            <w:r w:rsidRPr="0060108C">
              <w:rPr>
                <w:rFonts w:asciiTheme="minorHAnsi" w:hAnsiTheme="minorHAnsi" w:cstheme="minorHAnsi"/>
              </w:rPr>
              <w:t>ci o</w:t>
            </w:r>
            <w:r w:rsidR="00D229EE" w:rsidRPr="0060108C">
              <w:rPr>
                <w:rFonts w:asciiTheme="minorHAnsi" w:hAnsiTheme="minorHAnsi" w:cstheme="minorHAnsi"/>
              </w:rPr>
              <w:t xml:space="preserve"> zdrowie i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bezpieczeństwo w przedszkolu;</w:t>
            </w:r>
          </w:p>
          <w:p w:rsidR="000D0827" w:rsidRPr="0060108C" w:rsidRDefault="00E7493E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w miarę potrzeb </w:t>
            </w:r>
            <w:r w:rsidR="00BC6C3A" w:rsidRPr="0060108C">
              <w:rPr>
                <w:rFonts w:asciiTheme="minorHAnsi" w:hAnsiTheme="minorHAnsi" w:cstheme="minorHAnsi"/>
              </w:rPr>
              <w:t>o</w:t>
            </w:r>
            <w:r w:rsidR="000D0827" w:rsidRPr="0060108C">
              <w:rPr>
                <w:rFonts w:asciiTheme="minorHAnsi" w:hAnsiTheme="minorHAnsi" w:cstheme="minorHAnsi"/>
              </w:rPr>
              <w:t>pracowanie wzorów znaków piktograficznych dotyczących zd</w:t>
            </w:r>
            <w:r w:rsidR="00BC6C3A" w:rsidRPr="0060108C">
              <w:rPr>
                <w:rFonts w:asciiTheme="minorHAnsi" w:hAnsiTheme="minorHAnsi" w:cstheme="minorHAnsi"/>
              </w:rPr>
              <w:t xml:space="preserve">rowia, higieny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BC6C3A" w:rsidRPr="0060108C">
              <w:rPr>
                <w:rFonts w:asciiTheme="minorHAnsi" w:hAnsiTheme="minorHAnsi" w:cstheme="minorHAnsi"/>
              </w:rPr>
              <w:t>i bezpieczeństwa;</w:t>
            </w:r>
          </w:p>
          <w:p w:rsidR="00D229EE" w:rsidRPr="0060108C" w:rsidRDefault="00BC6C3A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0D0827" w:rsidRPr="0060108C">
              <w:rPr>
                <w:rFonts w:asciiTheme="minorHAnsi" w:hAnsiTheme="minorHAnsi" w:cstheme="minorHAnsi"/>
              </w:rPr>
              <w:t>rowadzenie zajęć uświadamiających dzieciom, jak należy dbać o zdrowie, higienę i bezpieczeństwo w domu, przed</w:t>
            </w:r>
            <w:r w:rsidR="00E7493E" w:rsidRPr="0060108C">
              <w:rPr>
                <w:rFonts w:asciiTheme="minorHAnsi" w:hAnsiTheme="minorHAnsi" w:cstheme="minorHAnsi"/>
              </w:rPr>
              <w:t xml:space="preserve">szkolu, środowisku </w:t>
            </w:r>
          </w:p>
          <w:p w:rsidR="00D229EE" w:rsidRPr="0060108C" w:rsidRDefault="00D229EE" w:rsidP="0060108C">
            <w:pPr>
              <w:widowControl w:val="0"/>
              <w:numPr>
                <w:ilvl w:val="0"/>
                <w:numId w:val="1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zorganizowanie cyklicznych spotkań ze strażakiem,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policjantem (zwrócenie uwagi na niebezpieczeństwa, które dzieci mogą</w:t>
            </w:r>
            <w:r w:rsidR="00BC6C3A" w:rsidRPr="0060108C">
              <w:rPr>
                <w:rFonts w:asciiTheme="minorHAnsi" w:hAnsiTheme="minorHAnsi" w:cstheme="minorHAnsi"/>
              </w:rPr>
              <w:t xml:space="preserve"> spotkać w domu i na ulicy, np.</w:t>
            </w:r>
            <w:r w:rsidRPr="0060108C">
              <w:rPr>
                <w:rFonts w:asciiTheme="minorHAnsi" w:hAnsiTheme="minorHAnsi" w:cstheme="minorHAnsi"/>
              </w:rPr>
              <w:t xml:space="preserve"> obcy</w:t>
            </w:r>
            <w:r w:rsidR="00A53F35" w:rsidRPr="0060108C">
              <w:rPr>
                <w:rFonts w:asciiTheme="minorHAnsi" w:hAnsiTheme="minorHAnsi" w:cstheme="minorHAnsi"/>
              </w:rPr>
              <w:t xml:space="preserve"> ludzie, nieznane zwierzęta);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Cały rok szkolny</w:t>
            </w:r>
          </w:p>
        </w:tc>
      </w:tr>
      <w:tr w:rsidR="008654AC" w:rsidRPr="0060108C" w:rsidTr="00674529">
        <w:trPr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54AC" w:rsidRPr="0060108C" w:rsidRDefault="008654AC" w:rsidP="0060108C">
            <w:pPr>
              <w:suppressAutoHyphens w:val="0"/>
              <w:autoSpaceDE w:val="0"/>
              <w:autoSpaceDN w:val="0"/>
              <w:adjustRightIn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60108C">
              <w:rPr>
                <w:rFonts w:asciiTheme="minorHAnsi" w:hAnsiTheme="minorHAnsi" w:cstheme="minorHAnsi"/>
                <w:lang w:eastAsia="pl-PL"/>
              </w:rPr>
              <w:lastRenderedPageBreak/>
              <w:t>Przedszkole mie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>jscem edukacji obywatelskiej –</w:t>
            </w:r>
            <w:r w:rsidRPr="0060108C">
              <w:rPr>
                <w:rFonts w:asciiTheme="minorHAnsi" w:hAnsiTheme="minorHAnsi" w:cstheme="minorHAnsi"/>
                <w:lang w:eastAsia="pl-PL"/>
              </w:rPr>
              <w:t xml:space="preserve"> kształtowanie postaw patriotycznych,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 xml:space="preserve">społecznych </w:t>
            </w:r>
            <w:r w:rsidR="00276F6A">
              <w:rPr>
                <w:rFonts w:asciiTheme="minorHAnsi" w:hAnsiTheme="minorHAnsi" w:cstheme="minorHAnsi"/>
                <w:lang w:eastAsia="pl-PL"/>
              </w:rPr>
              <w:br/>
            </w:r>
            <w:r w:rsidRPr="0060108C">
              <w:rPr>
                <w:rFonts w:asciiTheme="minorHAnsi" w:hAnsiTheme="minorHAnsi" w:cstheme="minorHAnsi"/>
                <w:lang w:eastAsia="pl-PL"/>
              </w:rPr>
              <w:t>i obywatelskich,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>odpowiedzialności za region i ojczyznę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54AC" w:rsidRPr="0060108C" w:rsidRDefault="00C316E9" w:rsidP="0060108C">
            <w:pPr>
              <w:widowControl w:val="0"/>
              <w:numPr>
                <w:ilvl w:val="0"/>
                <w:numId w:val="30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k</w:t>
            </w:r>
            <w:r w:rsidR="008654AC" w:rsidRPr="0060108C">
              <w:rPr>
                <w:rFonts w:asciiTheme="minorHAnsi" w:hAnsiTheme="minorHAnsi" w:cstheme="minorHAnsi"/>
              </w:rPr>
              <w:t xml:space="preserve">ształtowanie postaw patriotycznych i obywatelskich poprzez organizację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8654AC" w:rsidRPr="0060108C">
              <w:rPr>
                <w:rFonts w:asciiTheme="minorHAnsi" w:hAnsiTheme="minorHAnsi" w:cstheme="minorHAnsi"/>
              </w:rPr>
              <w:t xml:space="preserve">i uczestnictwo w </w:t>
            </w:r>
            <w:r w:rsidRPr="0060108C">
              <w:rPr>
                <w:rFonts w:asciiTheme="minorHAnsi" w:hAnsiTheme="minorHAnsi" w:cstheme="minorHAnsi"/>
              </w:rPr>
              <w:t xml:space="preserve">przedszkolnych </w:t>
            </w:r>
            <w:r w:rsidR="008654AC" w:rsidRPr="0060108C">
              <w:rPr>
                <w:rFonts w:asciiTheme="minorHAnsi" w:hAnsiTheme="minorHAnsi" w:cstheme="minorHAnsi"/>
              </w:rPr>
              <w:t xml:space="preserve">uroczystościach patriotycznych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8654AC" w:rsidRPr="0060108C">
              <w:rPr>
                <w:rFonts w:asciiTheme="minorHAnsi" w:hAnsiTheme="minorHAnsi" w:cstheme="minorHAnsi"/>
              </w:rPr>
              <w:t>i środowiskowych;</w:t>
            </w:r>
          </w:p>
          <w:p w:rsidR="008654AC" w:rsidRPr="0060108C" w:rsidRDefault="008654AC" w:rsidP="0060108C">
            <w:pPr>
              <w:widowControl w:val="0"/>
              <w:numPr>
                <w:ilvl w:val="0"/>
                <w:numId w:val="30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udział w konkursach o tematyce obywatelskiej i patriotycznej;</w:t>
            </w:r>
          </w:p>
          <w:p w:rsidR="008654AC" w:rsidRPr="0060108C" w:rsidRDefault="00C316E9" w:rsidP="0060108C">
            <w:pPr>
              <w:widowControl w:val="0"/>
              <w:numPr>
                <w:ilvl w:val="0"/>
                <w:numId w:val="30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</w:t>
            </w:r>
            <w:r w:rsidR="008654AC" w:rsidRPr="0060108C">
              <w:rPr>
                <w:rFonts w:asciiTheme="minorHAnsi" w:hAnsiTheme="minorHAnsi" w:cstheme="minorHAnsi"/>
              </w:rPr>
              <w:t>apoznawanie się z literaturą i sztuką polską i regionalną;</w:t>
            </w:r>
          </w:p>
          <w:p w:rsidR="008654AC" w:rsidRPr="0060108C" w:rsidRDefault="00C316E9" w:rsidP="0060108C">
            <w:pPr>
              <w:widowControl w:val="0"/>
              <w:numPr>
                <w:ilvl w:val="0"/>
                <w:numId w:val="30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8654AC" w:rsidRPr="0060108C">
              <w:rPr>
                <w:rFonts w:asciiTheme="minorHAnsi" w:hAnsiTheme="minorHAnsi" w:cstheme="minorHAnsi"/>
              </w:rPr>
              <w:t>oznawanie elementów historii regionu i kraju;</w:t>
            </w:r>
          </w:p>
          <w:p w:rsidR="001D4884" w:rsidRPr="00276F6A" w:rsidRDefault="00C316E9" w:rsidP="00276F6A">
            <w:pPr>
              <w:widowControl w:val="0"/>
              <w:numPr>
                <w:ilvl w:val="0"/>
                <w:numId w:val="30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8654AC" w:rsidRPr="0060108C">
              <w:rPr>
                <w:rFonts w:asciiTheme="minorHAnsi" w:hAnsiTheme="minorHAnsi" w:cstheme="minorHAnsi"/>
              </w:rPr>
              <w:t xml:space="preserve">rzygotowanie gazetek i wystroju sali w związku z obchodami uroczystości </w:t>
            </w:r>
            <w:r w:rsidR="008654AC" w:rsidRPr="0060108C">
              <w:rPr>
                <w:rFonts w:asciiTheme="minorHAnsi" w:hAnsiTheme="minorHAnsi" w:cstheme="minorHAnsi"/>
              </w:rPr>
              <w:lastRenderedPageBreak/>
              <w:t>państw</w:t>
            </w:r>
            <w:r w:rsidR="00E9671C" w:rsidRPr="0060108C">
              <w:rPr>
                <w:rFonts w:asciiTheme="minorHAnsi" w:hAnsiTheme="minorHAnsi" w:cstheme="minorHAnsi"/>
              </w:rPr>
              <w:t>owych</w:t>
            </w:r>
            <w:r w:rsidR="008654AC" w:rsidRPr="0060108C">
              <w:rPr>
                <w:rFonts w:asciiTheme="minorHAnsi" w:hAnsiTheme="minorHAnsi" w:cstheme="minorHAnsi"/>
              </w:rPr>
              <w:t xml:space="preserve"> lub regionalnych</w:t>
            </w:r>
            <w:r w:rsidR="001D4884" w:rsidRPr="0060108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54AC" w:rsidRPr="0060108C" w:rsidRDefault="001D4884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 xml:space="preserve">Zgodnie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z harmonogramem uroczystości i imprez przedszkolnych</w:t>
            </w:r>
          </w:p>
        </w:tc>
      </w:tr>
      <w:tr w:rsidR="001D4884" w:rsidRPr="0060108C" w:rsidTr="00674529">
        <w:trPr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4884" w:rsidRPr="0060108C" w:rsidRDefault="001D4884" w:rsidP="0060108C">
            <w:pPr>
              <w:suppressAutoHyphens w:val="0"/>
              <w:autoSpaceDE w:val="0"/>
              <w:autoSpaceDN w:val="0"/>
              <w:adjustRightIn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60108C">
              <w:rPr>
                <w:rFonts w:asciiTheme="minorHAnsi" w:hAnsiTheme="minorHAnsi" w:cstheme="minorHAnsi"/>
                <w:lang w:eastAsia="pl-PL"/>
              </w:rPr>
              <w:lastRenderedPageBreak/>
              <w:t xml:space="preserve">Promowanie higieny cyfrowej </w:t>
            </w:r>
            <w:r w:rsidR="00276F6A">
              <w:rPr>
                <w:rFonts w:asciiTheme="minorHAnsi" w:hAnsiTheme="minorHAnsi" w:cstheme="minorHAnsi"/>
                <w:lang w:eastAsia="pl-PL"/>
              </w:rPr>
              <w:br/>
            </w:r>
            <w:r w:rsidRPr="0060108C">
              <w:rPr>
                <w:rFonts w:asciiTheme="minorHAnsi" w:hAnsiTheme="minorHAnsi" w:cstheme="minorHAnsi"/>
                <w:lang w:eastAsia="pl-PL"/>
              </w:rPr>
              <w:t>i bezpiecznego poruszania się w sieci, poprawne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>metodycznie wykorzystywanie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>przez nauczycieli nowoczesnych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 xml:space="preserve">technologii, </w:t>
            </w:r>
          </w:p>
          <w:p w:rsidR="001D4884" w:rsidRPr="0060108C" w:rsidRDefault="001D4884" w:rsidP="0060108C">
            <w:pPr>
              <w:suppressAutoHyphens w:val="0"/>
              <w:autoSpaceDE w:val="0"/>
              <w:autoSpaceDN w:val="0"/>
              <w:adjustRightIn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60108C">
              <w:rPr>
                <w:rFonts w:asciiTheme="minorHAnsi" w:hAnsiTheme="minorHAnsi" w:cstheme="minorHAnsi"/>
                <w:lang w:eastAsia="pl-PL"/>
              </w:rPr>
              <w:t>w szczególności opartych na sztucznej inteligencji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>,</w:t>
            </w:r>
            <w:r w:rsidRPr="0060108C">
              <w:rPr>
                <w:rFonts w:asciiTheme="minorHAnsi" w:hAnsiTheme="minorHAnsi" w:cstheme="minorHAnsi"/>
                <w:lang w:eastAsia="pl-PL"/>
              </w:rPr>
              <w:t xml:space="preserve"> oraz korzystanie </w:t>
            </w:r>
            <w:r w:rsidR="00276F6A">
              <w:rPr>
                <w:rFonts w:asciiTheme="minorHAnsi" w:hAnsiTheme="minorHAnsi" w:cstheme="minorHAnsi"/>
                <w:lang w:eastAsia="pl-PL"/>
              </w:rPr>
              <w:br/>
            </w:r>
            <w:r w:rsidRPr="0060108C">
              <w:rPr>
                <w:rFonts w:asciiTheme="minorHAnsi" w:hAnsiTheme="minorHAnsi" w:cstheme="minorHAnsi"/>
                <w:lang w:eastAsia="pl-PL"/>
              </w:rPr>
              <w:t>z zasobów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60108C">
              <w:rPr>
                <w:rFonts w:asciiTheme="minorHAnsi" w:hAnsiTheme="minorHAnsi" w:cstheme="minorHAnsi"/>
                <w:lang w:eastAsia="pl-PL"/>
              </w:rPr>
              <w:t>Zintegrowanej Platform</w:t>
            </w:r>
            <w:r w:rsidR="00C316E9" w:rsidRPr="0060108C">
              <w:rPr>
                <w:rFonts w:asciiTheme="minorHAnsi" w:hAnsiTheme="minorHAnsi" w:cstheme="minorHAnsi"/>
                <w:lang w:eastAsia="pl-PL"/>
              </w:rPr>
              <w:t>y Edukacyjnej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16E9" w:rsidRPr="0060108C" w:rsidRDefault="00C316E9" w:rsidP="0060108C">
            <w:pPr>
              <w:widowControl w:val="0"/>
              <w:numPr>
                <w:ilvl w:val="0"/>
                <w:numId w:val="32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1D4884" w:rsidRPr="0060108C">
              <w:rPr>
                <w:rFonts w:asciiTheme="minorHAnsi" w:hAnsiTheme="minorHAnsi" w:cstheme="minorHAnsi"/>
              </w:rPr>
              <w:t xml:space="preserve">rzykłady dobrych praktyk w zakresie stosowania technologii informacyjno-komunikacyjnej podczas zajęć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1D4884" w:rsidRPr="0060108C">
              <w:rPr>
                <w:rFonts w:asciiTheme="minorHAnsi" w:hAnsiTheme="minorHAnsi" w:cstheme="minorHAnsi"/>
              </w:rPr>
              <w:t>z dziećmi;</w:t>
            </w:r>
          </w:p>
          <w:p w:rsidR="00C316E9" w:rsidRPr="0060108C" w:rsidRDefault="00C316E9" w:rsidP="0060108C">
            <w:pPr>
              <w:widowControl w:val="0"/>
              <w:numPr>
                <w:ilvl w:val="0"/>
                <w:numId w:val="32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1D4884" w:rsidRPr="0060108C">
              <w:rPr>
                <w:rFonts w:asciiTheme="minorHAnsi" w:hAnsiTheme="minorHAnsi" w:cstheme="minorHAnsi"/>
              </w:rPr>
              <w:t>ropagowanie i rozpowszechnianie filmików edukacyjnych wskazujących zasady bezpiecznego poruszania się w sieci, zwracanie uwagi na czas korzyst</w:t>
            </w:r>
            <w:r w:rsidRPr="0060108C">
              <w:rPr>
                <w:rFonts w:asciiTheme="minorHAnsi" w:hAnsiTheme="minorHAnsi" w:cstheme="minorHAnsi"/>
              </w:rPr>
              <w:t xml:space="preserve">ania z urządzeń multimedialnych bezpieczny dla dzieci; </w:t>
            </w:r>
          </w:p>
          <w:p w:rsidR="001D4884" w:rsidRPr="0060108C" w:rsidRDefault="00C316E9" w:rsidP="0060108C">
            <w:pPr>
              <w:widowControl w:val="0"/>
              <w:numPr>
                <w:ilvl w:val="0"/>
                <w:numId w:val="32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</w:t>
            </w:r>
            <w:r w:rsidR="001D4884" w:rsidRPr="0060108C">
              <w:rPr>
                <w:rFonts w:asciiTheme="minorHAnsi" w:hAnsiTheme="minorHAnsi" w:cstheme="minorHAnsi"/>
              </w:rPr>
              <w:t xml:space="preserve">rzeprowadzenie szkoleń dla nauczycieli w zakresie wykorzystywania </w:t>
            </w:r>
            <w:r w:rsidR="001D4884" w:rsidRPr="0060108C">
              <w:rPr>
                <w:rFonts w:asciiTheme="minorHAnsi" w:hAnsiTheme="minorHAnsi" w:cstheme="minorHAnsi"/>
                <w:lang w:eastAsia="pl-PL"/>
              </w:rPr>
              <w:t>nowoczesnych</w:t>
            </w:r>
          </w:p>
          <w:p w:rsidR="0060108C" w:rsidRPr="0060108C" w:rsidRDefault="001D4884" w:rsidP="0060108C">
            <w:pPr>
              <w:widowControl w:val="0"/>
              <w:spacing w:line="312" w:lineRule="auto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60108C">
              <w:rPr>
                <w:rFonts w:asciiTheme="minorHAnsi" w:hAnsiTheme="minorHAnsi" w:cstheme="minorHAnsi"/>
                <w:lang w:eastAsia="pl-PL"/>
              </w:rPr>
              <w:t>techno</w:t>
            </w:r>
            <w:r w:rsidR="0060108C" w:rsidRPr="0060108C">
              <w:rPr>
                <w:rFonts w:asciiTheme="minorHAnsi" w:hAnsiTheme="minorHAnsi" w:cstheme="minorHAnsi"/>
                <w:lang w:eastAsia="pl-PL"/>
              </w:rPr>
              <w:t>logii, w szczególności opartych</w:t>
            </w:r>
          </w:p>
          <w:p w:rsidR="001D4884" w:rsidRPr="0060108C" w:rsidRDefault="001D4884" w:rsidP="0060108C">
            <w:pPr>
              <w:widowControl w:val="0"/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lang w:eastAsia="pl-PL"/>
              </w:rPr>
              <w:t>na sztucznej inteligencji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4884" w:rsidRPr="0060108C" w:rsidRDefault="001D4884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Cały rok szkolny</w:t>
            </w:r>
          </w:p>
        </w:tc>
      </w:tr>
      <w:tr w:rsidR="00B96BA8" w:rsidRPr="0060108C" w:rsidTr="006C53AC">
        <w:trPr>
          <w:trHeight w:val="373"/>
          <w:jc w:val="center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01EBF" w:rsidRPr="0060108C" w:rsidRDefault="00D229EE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Kształtowanie u dzieci empatii </w:t>
            </w:r>
            <w:r w:rsidR="00276F6A">
              <w:rPr>
                <w:rFonts w:asciiTheme="minorHAnsi" w:hAnsiTheme="minorHAnsi" w:cstheme="minorHAnsi"/>
              </w:rPr>
              <w:br/>
            </w:r>
            <w:r w:rsidRPr="0060108C">
              <w:rPr>
                <w:rFonts w:asciiTheme="minorHAnsi" w:hAnsiTheme="minorHAnsi" w:cstheme="minorHAnsi"/>
              </w:rPr>
              <w:t>i</w:t>
            </w:r>
            <w:r w:rsidR="00A53F35" w:rsidRPr="0060108C">
              <w:rPr>
                <w:rFonts w:asciiTheme="minorHAnsi" w:hAnsiTheme="minorHAnsi" w:cstheme="minorHAnsi"/>
              </w:rPr>
              <w:t xml:space="preserve"> wrażliwości na potrzeby innych –</w:t>
            </w:r>
            <w:r w:rsidRPr="0060108C">
              <w:rPr>
                <w:rFonts w:asciiTheme="minorHAnsi" w:hAnsiTheme="minorHAnsi" w:cstheme="minorHAnsi"/>
              </w:rPr>
              <w:t xml:space="preserve"> realizacja </w:t>
            </w:r>
            <w:r w:rsidR="004438C7" w:rsidRPr="0060108C">
              <w:rPr>
                <w:rFonts w:asciiTheme="minorHAnsi" w:hAnsiTheme="minorHAnsi" w:cstheme="minorHAnsi"/>
              </w:rPr>
              <w:t>adekwatnych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C80B4D" w:rsidRPr="0060108C">
              <w:rPr>
                <w:rFonts w:asciiTheme="minorHAnsi" w:hAnsiTheme="minorHAnsi" w:cstheme="minorHAnsi"/>
              </w:rPr>
              <w:t>pro</w:t>
            </w:r>
            <w:r w:rsidR="004438C7" w:rsidRPr="0060108C">
              <w:rPr>
                <w:rFonts w:asciiTheme="minorHAnsi" w:hAnsiTheme="minorHAnsi" w:cstheme="minorHAnsi"/>
              </w:rPr>
              <w:t>gramów</w:t>
            </w:r>
            <w:r w:rsidR="009978CF" w:rsidRPr="0060108C">
              <w:rPr>
                <w:rFonts w:asciiTheme="minorHAnsi" w:hAnsiTheme="minorHAnsi" w:cstheme="minorHAnsi"/>
              </w:rPr>
              <w:t xml:space="preserve"> wychowania przedszkolnego</w:t>
            </w: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80B4D" w:rsidRPr="0060108C" w:rsidRDefault="002649B4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kształtowanie </w:t>
            </w:r>
            <w:r w:rsidR="00D229EE" w:rsidRPr="0060108C">
              <w:rPr>
                <w:rFonts w:asciiTheme="minorHAnsi" w:hAnsiTheme="minorHAnsi" w:cstheme="minorHAnsi"/>
              </w:rPr>
              <w:t>empatii i wrażliwości na potrzeby innych</w:t>
            </w:r>
            <w:r w:rsidR="00A53F35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C80B4D" w:rsidRPr="0060108C" w:rsidRDefault="00C80B4D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budowanie </w:t>
            </w:r>
            <w:r w:rsidR="00A53F35" w:rsidRPr="0060108C">
              <w:rPr>
                <w:rFonts w:asciiTheme="minorHAnsi" w:hAnsiTheme="minorHAnsi" w:cstheme="minorHAnsi"/>
                <w:bCs/>
              </w:rPr>
              <w:t>klimatu przedszkola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 przyjaznego dla całej społeczności przedszkolnej</w:t>
            </w:r>
            <w:r w:rsidR="00A53F35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2649B4" w:rsidRPr="0060108C" w:rsidRDefault="00A53F35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kontynuacja działań z zakresu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wzmacniania</w:t>
            </w:r>
            <w:r w:rsidR="002649B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40661A" w:rsidRPr="0060108C">
              <w:rPr>
                <w:rFonts w:asciiTheme="minorHAnsi" w:hAnsiTheme="minorHAnsi" w:cstheme="minorHAnsi"/>
                <w:bCs/>
              </w:rPr>
              <w:t xml:space="preserve">postaw </w:t>
            </w:r>
            <w:r w:rsidR="00C80B4D" w:rsidRPr="0060108C">
              <w:rPr>
                <w:rFonts w:asciiTheme="minorHAnsi" w:hAnsiTheme="minorHAnsi" w:cstheme="minorHAnsi"/>
                <w:bCs/>
              </w:rPr>
              <w:t>fair play</w:t>
            </w:r>
            <w:r w:rsidRPr="0060108C">
              <w:rPr>
                <w:rFonts w:asciiTheme="minorHAnsi" w:hAnsiTheme="minorHAnsi" w:cstheme="minorHAnsi"/>
                <w:bCs/>
              </w:rPr>
              <w:t xml:space="preserve"> –</w:t>
            </w:r>
            <w:r w:rsidR="009C36DD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494009" w:rsidRPr="0060108C">
              <w:rPr>
                <w:rFonts w:asciiTheme="minorHAnsi" w:hAnsiTheme="minorHAnsi" w:cstheme="minorHAnsi"/>
                <w:bCs/>
              </w:rPr>
              <w:t>przestrzegania</w:t>
            </w:r>
            <w:r w:rsidR="009978CF" w:rsidRPr="0060108C">
              <w:rPr>
                <w:rFonts w:asciiTheme="minorHAnsi" w:hAnsiTheme="minorHAnsi" w:cstheme="minorHAnsi"/>
                <w:bCs/>
              </w:rPr>
              <w:t xml:space="preserve"> obowiązków i reguł</w:t>
            </w:r>
            <w:r w:rsidR="002A1679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9C36DD" w:rsidRPr="0060108C">
              <w:rPr>
                <w:rFonts w:asciiTheme="minorHAnsi" w:hAnsiTheme="minorHAnsi" w:cstheme="minorHAnsi"/>
                <w:bCs/>
              </w:rPr>
              <w:t>społecznych</w:t>
            </w:r>
            <w:r w:rsidR="00494009" w:rsidRPr="0060108C">
              <w:rPr>
                <w:rFonts w:asciiTheme="minorHAnsi" w:hAnsiTheme="minorHAnsi" w:cstheme="minorHAnsi"/>
                <w:bCs/>
              </w:rPr>
              <w:t xml:space="preserve">, </w:t>
            </w:r>
            <w:r w:rsidR="002A1679" w:rsidRPr="0060108C">
              <w:rPr>
                <w:rFonts w:asciiTheme="minorHAnsi" w:hAnsiTheme="minorHAnsi" w:cstheme="minorHAnsi"/>
                <w:bCs/>
              </w:rPr>
              <w:t xml:space="preserve">utrzymania pozytywnych relacji, rozpoznawania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="002A1679" w:rsidRPr="0060108C">
              <w:rPr>
                <w:rFonts w:asciiTheme="minorHAnsi" w:hAnsiTheme="minorHAnsi" w:cstheme="minorHAnsi"/>
                <w:bCs/>
              </w:rPr>
              <w:t xml:space="preserve">i wyrażania emocji, </w:t>
            </w:r>
            <w:r w:rsidR="00494009" w:rsidRPr="0060108C">
              <w:rPr>
                <w:rFonts w:asciiTheme="minorHAnsi" w:hAnsiTheme="minorHAnsi" w:cstheme="minorHAnsi"/>
                <w:bCs/>
              </w:rPr>
              <w:t>umiejętności odróżnia</w:t>
            </w:r>
            <w:r w:rsidRPr="0060108C">
              <w:rPr>
                <w:rFonts w:asciiTheme="minorHAnsi" w:hAnsiTheme="minorHAnsi" w:cstheme="minorHAnsi"/>
                <w:bCs/>
              </w:rPr>
              <w:t>nia dobrego zachowania od złego;</w:t>
            </w:r>
          </w:p>
          <w:p w:rsidR="00494009" w:rsidRPr="0060108C" w:rsidRDefault="002649B4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organizacja akcji</w:t>
            </w:r>
            <w:r w:rsidR="00406296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 xml:space="preserve">i </w:t>
            </w:r>
            <w:r w:rsidR="00501EBF" w:rsidRPr="0060108C">
              <w:rPr>
                <w:rFonts w:asciiTheme="minorHAnsi" w:hAnsiTheme="minorHAnsi" w:cstheme="minorHAnsi"/>
              </w:rPr>
              <w:t xml:space="preserve">zabaw </w:t>
            </w:r>
            <w:r w:rsidRPr="0060108C">
              <w:rPr>
                <w:rFonts w:asciiTheme="minorHAnsi" w:hAnsiTheme="minorHAnsi" w:cstheme="minorHAnsi"/>
              </w:rPr>
              <w:t xml:space="preserve">umożliwiających prezentację </w:t>
            </w:r>
            <w:r w:rsidR="00C80B4D" w:rsidRPr="0060108C">
              <w:rPr>
                <w:rFonts w:asciiTheme="minorHAnsi" w:hAnsiTheme="minorHAnsi" w:cstheme="minorHAnsi"/>
                <w:bCs/>
              </w:rPr>
              <w:t xml:space="preserve">sprawności dzieci w </w:t>
            </w:r>
            <w:r w:rsidR="00D229EE" w:rsidRPr="0060108C">
              <w:rPr>
                <w:rFonts w:asciiTheme="minorHAnsi" w:hAnsiTheme="minorHAnsi" w:cstheme="minorHAnsi"/>
                <w:bCs/>
              </w:rPr>
              <w:t>empatycznym zachowaniu i wrażliwości na potrzeby innych</w:t>
            </w:r>
            <w:r w:rsidR="00A53F35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2649B4" w:rsidRPr="0060108C" w:rsidRDefault="006120C3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udział dzieci w akcjach i programach ogólnopolskich i regionalnych</w:t>
            </w:r>
            <w:r w:rsidR="0040661A" w:rsidRPr="0060108C">
              <w:rPr>
                <w:rFonts w:asciiTheme="minorHAnsi" w:hAnsiTheme="minorHAnsi" w:cstheme="minorHAnsi"/>
              </w:rPr>
              <w:t>,</w:t>
            </w:r>
            <w:r w:rsidRPr="0060108C">
              <w:rPr>
                <w:rFonts w:asciiTheme="minorHAnsi" w:hAnsiTheme="minorHAnsi" w:cstheme="minorHAnsi"/>
              </w:rPr>
              <w:t xml:space="preserve"> których </w:t>
            </w:r>
            <w:r w:rsidR="00A53F35" w:rsidRPr="0060108C">
              <w:rPr>
                <w:rFonts w:asciiTheme="minorHAnsi" w:hAnsiTheme="minorHAnsi" w:cstheme="minorHAnsi"/>
              </w:rPr>
              <w:t xml:space="preserve">tematem </w:t>
            </w:r>
            <w:r w:rsidR="00D229EE" w:rsidRPr="0060108C">
              <w:rPr>
                <w:rFonts w:asciiTheme="minorHAnsi" w:hAnsiTheme="minorHAnsi" w:cstheme="minorHAnsi"/>
              </w:rPr>
              <w:t xml:space="preserve">jest empatia </w:t>
            </w:r>
            <w:r w:rsidR="00276F6A">
              <w:rPr>
                <w:rFonts w:asciiTheme="minorHAnsi" w:hAnsiTheme="minorHAnsi" w:cstheme="minorHAnsi"/>
              </w:rPr>
              <w:br/>
            </w:r>
            <w:r w:rsidR="00A53F35" w:rsidRPr="0060108C">
              <w:rPr>
                <w:rFonts w:asciiTheme="minorHAnsi" w:hAnsiTheme="minorHAnsi" w:cstheme="minorHAnsi"/>
              </w:rPr>
              <w:t>i wrażliwość na potrzeby innych;</w:t>
            </w:r>
          </w:p>
          <w:p w:rsidR="00494009" w:rsidRPr="0060108C" w:rsidRDefault="006F6753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organizacja zabaw i zajęć rozwijających</w:t>
            </w:r>
            <w:r w:rsidR="00501EBF" w:rsidRPr="0060108C">
              <w:rPr>
                <w:rFonts w:asciiTheme="minorHAnsi" w:hAnsiTheme="minorHAnsi" w:cstheme="minorHAnsi"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</w:rPr>
              <w:t>umiejętności empatycznego zachowania</w:t>
            </w:r>
            <w:r w:rsidR="00A53F35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D229EE" w:rsidRPr="0060108C" w:rsidRDefault="00501EBF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</w:rPr>
              <w:t>ro</w:t>
            </w:r>
            <w:r w:rsidR="002649B4" w:rsidRPr="0060108C">
              <w:rPr>
                <w:rFonts w:asciiTheme="minorHAnsi" w:hAnsiTheme="minorHAnsi" w:cstheme="minorHAnsi"/>
              </w:rPr>
              <w:t>zwijanie wrażliwości</w:t>
            </w:r>
            <w:r w:rsidRPr="0060108C">
              <w:rPr>
                <w:rFonts w:asciiTheme="minorHAnsi" w:hAnsiTheme="minorHAnsi" w:cstheme="minorHAnsi"/>
              </w:rPr>
              <w:t xml:space="preserve"> emocjonalnej dziecka n</w:t>
            </w:r>
            <w:r w:rsidR="002649B4" w:rsidRPr="0060108C">
              <w:rPr>
                <w:rFonts w:asciiTheme="minorHAnsi" w:hAnsiTheme="minorHAnsi" w:cstheme="minorHAnsi"/>
              </w:rPr>
              <w:t>a potrzeby</w:t>
            </w:r>
            <w:r w:rsidR="00A53F35" w:rsidRPr="0060108C">
              <w:rPr>
                <w:rFonts w:asciiTheme="minorHAnsi" w:hAnsiTheme="minorHAnsi" w:cstheme="minorHAnsi"/>
              </w:rPr>
              <w:t xml:space="preserve"> innych –</w:t>
            </w:r>
            <w:r w:rsidR="00D229EE" w:rsidRPr="0060108C">
              <w:rPr>
                <w:rFonts w:asciiTheme="minorHAnsi" w:hAnsiTheme="minorHAnsi" w:cstheme="minorHAnsi"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czynienie dobra wobec innych </w:t>
            </w:r>
            <w:r w:rsidR="00276F6A">
              <w:rPr>
                <w:rFonts w:asciiTheme="minorHAnsi" w:hAnsiTheme="minorHAnsi" w:cstheme="minorHAnsi"/>
                <w:bCs/>
              </w:rPr>
              <w:br/>
            </w:r>
            <w:r w:rsidR="00D229EE" w:rsidRPr="0060108C">
              <w:rPr>
                <w:rFonts w:asciiTheme="minorHAnsi" w:hAnsiTheme="minorHAnsi" w:cstheme="minorHAnsi"/>
                <w:bCs/>
              </w:rPr>
              <w:t>z jednoczesnym kształtowaniem poczucia własnej wartości i pewności siebie, która jest potrzebn</w:t>
            </w:r>
            <w:r w:rsidR="00A53F35" w:rsidRPr="0060108C">
              <w:rPr>
                <w:rFonts w:asciiTheme="minorHAnsi" w:hAnsiTheme="minorHAnsi" w:cstheme="minorHAnsi"/>
                <w:bCs/>
              </w:rPr>
              <w:t xml:space="preserve">a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="00A53F35" w:rsidRPr="0060108C">
              <w:rPr>
                <w:rFonts w:asciiTheme="minorHAnsi" w:hAnsiTheme="minorHAnsi" w:cstheme="minorHAnsi"/>
                <w:bCs/>
              </w:rPr>
              <w:t>w wyznaczaniu własnych granic;</w:t>
            </w:r>
          </w:p>
          <w:p w:rsidR="00D229EE" w:rsidRPr="0060108C" w:rsidRDefault="00A53F35" w:rsidP="0060108C">
            <w:pPr>
              <w:widowControl w:val="0"/>
              <w:numPr>
                <w:ilvl w:val="0"/>
                <w:numId w:val="18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o</w:t>
            </w:r>
            <w:r w:rsidR="00D229EE" w:rsidRPr="0060108C">
              <w:rPr>
                <w:rFonts w:asciiTheme="minorHAnsi" w:hAnsiTheme="minorHAnsi" w:cstheme="minorHAnsi"/>
                <w:bCs/>
              </w:rPr>
              <w:t>rganizacja zajęć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pt.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„U</w:t>
            </w:r>
            <w:r w:rsidR="00D229EE" w:rsidRPr="0060108C">
              <w:rPr>
                <w:rFonts w:asciiTheme="minorHAnsi" w:hAnsiTheme="minorHAnsi" w:cstheme="minorHAnsi"/>
                <w:bCs/>
              </w:rPr>
              <w:t>czymy się empatii</w:t>
            </w:r>
            <w:r w:rsidRPr="0060108C">
              <w:rPr>
                <w:rFonts w:asciiTheme="minorHAnsi" w:hAnsiTheme="minorHAnsi" w:cstheme="minorHAnsi"/>
                <w:bCs/>
              </w:rPr>
              <w:t>”</w:t>
            </w:r>
            <w:r w:rsidR="00E40EC2" w:rsidRPr="0060108C">
              <w:rPr>
                <w:rFonts w:asciiTheme="minorHAnsi" w:hAnsiTheme="minorHAnsi" w:cstheme="minorHAnsi"/>
                <w:bCs/>
              </w:rPr>
              <w:t>,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„Jesteśmy empatyczni na co dzień</w:t>
            </w:r>
            <w:r w:rsidR="00F125E8" w:rsidRPr="0060108C">
              <w:rPr>
                <w:rFonts w:asciiTheme="minorHAnsi" w:hAnsiTheme="minorHAnsi" w:cstheme="minorHAnsi"/>
                <w:bCs/>
              </w:rPr>
              <w:t>:</w:t>
            </w:r>
            <w:r w:rsidR="00D229EE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</w:rPr>
              <w:t>ustępujemy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</w:rPr>
              <w:t xml:space="preserve">miejsca </w:t>
            </w:r>
            <w:r w:rsidR="00577ADE" w:rsidRPr="0060108C">
              <w:rPr>
                <w:rFonts w:asciiTheme="minorHAnsi" w:hAnsiTheme="minorHAnsi" w:cstheme="minorHAnsi"/>
              </w:rPr>
              <w:t>w komunikacji miejskiej pani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</w:rPr>
              <w:t>w ciąży, wysłuchamy przyjaciela, który ma problem,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="00D229EE" w:rsidRPr="0060108C">
              <w:rPr>
                <w:rFonts w:asciiTheme="minorHAnsi" w:hAnsiTheme="minorHAnsi" w:cstheme="minorHAnsi"/>
              </w:rPr>
              <w:t xml:space="preserve">szczerze cieszymy się </w:t>
            </w:r>
            <w:r w:rsidR="005C50C9">
              <w:rPr>
                <w:rFonts w:asciiTheme="minorHAnsi" w:hAnsiTheme="minorHAnsi" w:cstheme="minorHAnsi"/>
              </w:rPr>
              <w:br/>
            </w:r>
            <w:r w:rsidR="00D229EE" w:rsidRPr="0060108C">
              <w:rPr>
                <w:rFonts w:asciiTheme="minorHAnsi" w:hAnsiTheme="minorHAnsi" w:cstheme="minorHAnsi"/>
              </w:rPr>
              <w:t>z czyjegoś sukcesu</w:t>
            </w:r>
            <w:r w:rsidR="00F125E8" w:rsidRPr="0060108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F6753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Cały rok szkolny</w:t>
            </w:r>
          </w:p>
        </w:tc>
      </w:tr>
    </w:tbl>
    <w:p w:rsidR="0060108C" w:rsidRPr="0060108C" w:rsidRDefault="0060108C" w:rsidP="0060108C">
      <w:pPr>
        <w:jc w:val="left"/>
        <w:rPr>
          <w:rFonts w:asciiTheme="minorHAnsi" w:hAnsiTheme="minorHAnsi" w:cstheme="minorHAnsi"/>
        </w:rPr>
      </w:pPr>
      <w:r w:rsidRPr="0060108C">
        <w:rPr>
          <w:rFonts w:asciiTheme="minorHAnsi" w:hAnsiTheme="minorHAnsi" w:cstheme="minorHAnsi"/>
        </w:rPr>
        <w:lastRenderedPageBreak/>
        <w:br w:type="page"/>
      </w:r>
    </w:p>
    <w:tbl>
      <w:tblPr>
        <w:tblW w:w="5591" w:type="pct"/>
        <w:jc w:val="center"/>
        <w:tblInd w:w="-142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3816"/>
        <w:gridCol w:w="4155"/>
        <w:gridCol w:w="2301"/>
      </w:tblGrid>
      <w:tr w:rsidR="00C80B4D" w:rsidRPr="0060108C" w:rsidTr="00674529">
        <w:trPr>
          <w:trHeight w:val="270"/>
          <w:jc w:val="center"/>
        </w:trPr>
        <w:tc>
          <w:tcPr>
            <w:tcW w:w="3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80B4D" w:rsidRPr="0060108C" w:rsidRDefault="00463BAA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Nauczyciele planują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i organizują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działania zmierzające do poznania potrzeb rozwojowych</w:t>
            </w:r>
            <w:r w:rsidR="00CB5DA4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i możliwości każdego wychowanka w</w:t>
            </w:r>
            <w:r w:rsidR="00F125E8" w:rsidRPr="0060108C">
              <w:rPr>
                <w:rFonts w:asciiTheme="minorHAnsi" w:hAnsiTheme="minorHAnsi" w:cstheme="minorHAnsi"/>
              </w:rPr>
              <w:t xml:space="preserve"> obszarze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umiejętności myślenia analityczneg</w:t>
            </w:r>
            <w:r w:rsidR="00F125E8" w:rsidRPr="0060108C">
              <w:rPr>
                <w:rFonts w:asciiTheme="minorHAnsi" w:hAnsiTheme="minorHAnsi" w:cstheme="minorHAnsi"/>
                <w:bCs/>
              </w:rPr>
              <w:t xml:space="preserve">o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="00F125E8" w:rsidRPr="0060108C">
              <w:rPr>
                <w:rFonts w:asciiTheme="minorHAnsi" w:hAnsiTheme="minorHAnsi" w:cstheme="minorHAnsi"/>
                <w:bCs/>
              </w:rPr>
              <w:t>i umiejętności matematycznych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C53AC" w:rsidRPr="0060108C" w:rsidRDefault="006F6753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organizowanie</w:t>
            </w:r>
            <w:r w:rsidR="00552307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 xml:space="preserve">warunków do podejmowania przez dzieci spontanicznych zabaw związanych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z</w:t>
            </w:r>
            <w:r w:rsidR="006C53AC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463BAA" w:rsidRPr="0060108C">
              <w:rPr>
                <w:rFonts w:asciiTheme="minorHAnsi" w:hAnsiTheme="minorHAnsi" w:cstheme="minorHAnsi"/>
                <w:bCs/>
              </w:rPr>
              <w:t>rozwojem umiejętności analitycznego myślenia i nabywania umiejętności matematycznych</w:t>
            </w:r>
            <w:r w:rsidR="00F125E8" w:rsidRPr="0060108C">
              <w:rPr>
                <w:rFonts w:asciiTheme="minorHAnsi" w:hAnsiTheme="minorHAnsi" w:cstheme="minorHAnsi"/>
                <w:bCs/>
              </w:rPr>
              <w:t>;</w:t>
            </w:r>
          </w:p>
          <w:p w:rsidR="00463BAA" w:rsidRPr="0060108C" w:rsidRDefault="00463BAA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prowadzenie systematycznej obserwacji poziomu rozwoju dzieci, analiza</w:t>
            </w:r>
            <w:r w:rsidR="00F125E8" w:rsidRPr="0060108C">
              <w:rPr>
                <w:rFonts w:asciiTheme="minorHAnsi" w:hAnsiTheme="minorHAnsi" w:cstheme="minorHAnsi"/>
                <w:bCs/>
              </w:rPr>
              <w:t xml:space="preserve"> bieżących potrzeb rozwojowych;</w:t>
            </w:r>
          </w:p>
          <w:p w:rsidR="00463BAA" w:rsidRPr="0060108C" w:rsidRDefault="00463BAA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podejmowanie celowych działań rozwijania analitycznego myślenia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i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edukacji matematycznej zmierzających do</w:t>
            </w:r>
            <w:r w:rsidR="00F125E8" w:rsidRPr="0060108C">
              <w:rPr>
                <w:rFonts w:asciiTheme="minorHAnsi" w:hAnsiTheme="minorHAnsi" w:cstheme="minorHAnsi"/>
                <w:bCs/>
              </w:rPr>
              <w:t xml:space="preserve"> osiągnięcia zamierzonych celów;</w:t>
            </w:r>
          </w:p>
          <w:p w:rsidR="00463BAA" w:rsidRPr="0060108C" w:rsidRDefault="00463BAA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przygotowanie dzieci do udziału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 xml:space="preserve">w </w:t>
            </w:r>
            <w:r w:rsidR="00F125E8" w:rsidRPr="0060108C">
              <w:rPr>
                <w:rFonts w:asciiTheme="minorHAnsi" w:hAnsiTheme="minorHAnsi" w:cstheme="minorHAnsi"/>
                <w:bCs/>
              </w:rPr>
              <w:t>konkursach matematycznych</w:t>
            </w:r>
            <w:r w:rsidR="004438C7" w:rsidRPr="0060108C">
              <w:rPr>
                <w:rFonts w:asciiTheme="minorHAnsi" w:hAnsiTheme="minorHAnsi" w:cstheme="minorHAnsi"/>
                <w:bCs/>
              </w:rPr>
              <w:t>, grach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F125E8" w:rsidRPr="0060108C">
              <w:rPr>
                <w:rFonts w:asciiTheme="minorHAnsi" w:hAnsiTheme="minorHAnsi" w:cstheme="minorHAnsi"/>
                <w:bCs/>
              </w:rPr>
              <w:t>logicznych itd.,</w:t>
            </w:r>
          </w:p>
          <w:p w:rsidR="00463BAA" w:rsidRPr="0060108C" w:rsidRDefault="00463BAA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stwarzanie warunków do stoso</w:t>
            </w:r>
            <w:r w:rsidR="004438C7" w:rsidRPr="0060108C">
              <w:rPr>
                <w:rFonts w:asciiTheme="minorHAnsi" w:hAnsiTheme="minorHAnsi" w:cstheme="minorHAnsi"/>
                <w:bCs/>
              </w:rPr>
              <w:t>wania nowoczesnych metod pracy do realizacji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eduka</w:t>
            </w:r>
            <w:r w:rsidR="004438C7" w:rsidRPr="0060108C">
              <w:rPr>
                <w:rFonts w:asciiTheme="minorHAnsi" w:hAnsiTheme="minorHAnsi" w:cstheme="minorHAnsi"/>
                <w:bCs/>
              </w:rPr>
              <w:t>cji matematycznej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4438C7" w:rsidRPr="0060108C">
              <w:rPr>
                <w:rFonts w:asciiTheme="minorHAnsi" w:hAnsiTheme="minorHAnsi" w:cstheme="minorHAnsi"/>
                <w:bCs/>
              </w:rPr>
              <w:t>pozwalającej</w:t>
            </w:r>
            <w:r w:rsidRPr="0060108C">
              <w:rPr>
                <w:rFonts w:asciiTheme="minorHAnsi" w:hAnsiTheme="minorHAnsi" w:cstheme="minorHAnsi"/>
                <w:bCs/>
              </w:rPr>
              <w:t xml:space="preserve"> dzieciom działać, doświadczać, przewidywać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i rozwiązywać zadania,</w:t>
            </w:r>
            <w:r w:rsidR="004438C7" w:rsidRPr="0060108C">
              <w:rPr>
                <w:rFonts w:asciiTheme="minorHAnsi" w:hAnsiTheme="minorHAnsi" w:cstheme="minorHAnsi"/>
                <w:bCs/>
              </w:rPr>
              <w:t xml:space="preserve"> rozwi</w:t>
            </w:r>
            <w:r w:rsidR="00F125E8" w:rsidRPr="0060108C">
              <w:rPr>
                <w:rFonts w:asciiTheme="minorHAnsi" w:hAnsiTheme="minorHAnsi" w:cstheme="minorHAnsi"/>
                <w:bCs/>
              </w:rPr>
              <w:t>jać analityczne myślenie;</w:t>
            </w:r>
          </w:p>
          <w:p w:rsidR="00463BAA" w:rsidRPr="0060108C" w:rsidRDefault="00463BAA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wykorzystywanie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narzędzi technologii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informacyjno-komunikacyjnej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w procesach rozwijania myślenia analitycznego oraz</w:t>
            </w:r>
            <w:r w:rsidR="00CB5DA4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="00F125E8" w:rsidRPr="0060108C">
              <w:rPr>
                <w:rFonts w:asciiTheme="minorHAnsi" w:hAnsiTheme="minorHAnsi" w:cstheme="minorHAnsi"/>
                <w:bCs/>
              </w:rPr>
              <w:t>umiejętności matematycznych;</w:t>
            </w:r>
          </w:p>
          <w:p w:rsidR="00463BAA" w:rsidRPr="0060108C" w:rsidRDefault="00F125E8" w:rsidP="0060108C">
            <w:pPr>
              <w:widowControl w:val="0"/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t>s</w:t>
            </w:r>
            <w:r w:rsidR="00463BAA" w:rsidRPr="0060108C">
              <w:rPr>
                <w:rFonts w:asciiTheme="minorHAnsi" w:hAnsiTheme="minorHAnsi" w:cstheme="minorHAnsi"/>
                <w:bCs/>
              </w:rPr>
              <w:t>tosowanie metod i form pracy inspir</w:t>
            </w:r>
            <w:r w:rsidRPr="0060108C">
              <w:rPr>
                <w:rFonts w:asciiTheme="minorHAnsi" w:hAnsiTheme="minorHAnsi" w:cstheme="minorHAnsi"/>
                <w:bCs/>
              </w:rPr>
              <w:t>ujących do podejmowania działań</w:t>
            </w:r>
            <w:r w:rsidR="00463BAA" w:rsidRPr="0060108C">
              <w:rPr>
                <w:rFonts w:asciiTheme="minorHAnsi" w:hAnsiTheme="minorHAnsi" w:cstheme="minorHAnsi"/>
                <w:bCs/>
              </w:rPr>
              <w:t xml:space="preserve"> i rozwiązywania problemów poprzez stosowanie umieję</w:t>
            </w:r>
            <w:r w:rsidRPr="0060108C">
              <w:rPr>
                <w:rFonts w:asciiTheme="minorHAnsi" w:hAnsiTheme="minorHAnsi" w:cstheme="minorHAnsi"/>
                <w:bCs/>
              </w:rPr>
              <w:t>tności matematycznych i myślenie analityczne;</w:t>
            </w:r>
          </w:p>
          <w:p w:rsidR="00463BAA" w:rsidRPr="005C50C9" w:rsidRDefault="00F125E8" w:rsidP="005C50C9">
            <w:pPr>
              <w:numPr>
                <w:ilvl w:val="0"/>
                <w:numId w:val="28"/>
              </w:numPr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0108C">
              <w:rPr>
                <w:rFonts w:asciiTheme="minorHAnsi" w:hAnsiTheme="minorHAnsi" w:cstheme="minorHAnsi"/>
                <w:bCs/>
              </w:rPr>
              <w:lastRenderedPageBreak/>
              <w:t>zorganizowanie d</w:t>
            </w:r>
            <w:r w:rsidR="00463BAA" w:rsidRPr="0060108C">
              <w:rPr>
                <w:rFonts w:asciiTheme="minorHAnsi" w:hAnsiTheme="minorHAnsi" w:cstheme="minorHAnsi"/>
                <w:bCs/>
              </w:rPr>
              <w:t>nia „M</w:t>
            </w:r>
            <w:r w:rsidRPr="0060108C">
              <w:rPr>
                <w:rFonts w:asciiTheme="minorHAnsi" w:hAnsiTheme="minorHAnsi" w:cstheme="minorHAnsi"/>
                <w:bCs/>
              </w:rPr>
              <w:t xml:space="preserve">atematyka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w wierszu i piosence”;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80B4D" w:rsidRPr="0060108C" w:rsidRDefault="00674529" w:rsidP="0060108C">
            <w:pPr>
              <w:widowControl w:val="0"/>
              <w:spacing w:line="312" w:lineRule="auto"/>
              <w:ind w:left="357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 xml:space="preserve">Cały </w:t>
            </w:r>
            <w:r w:rsidR="006F6753" w:rsidRPr="0060108C">
              <w:rPr>
                <w:rFonts w:asciiTheme="minorHAnsi" w:hAnsiTheme="minorHAnsi" w:cstheme="minorHAnsi"/>
              </w:rPr>
              <w:t>rok szkolny</w:t>
            </w:r>
          </w:p>
        </w:tc>
      </w:tr>
    </w:tbl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lastRenderedPageBreak/>
        <w:t>Plan współpracy ze szkołą podstawową</w:t>
      </w:r>
    </w:p>
    <w:tbl>
      <w:tblPr>
        <w:tblW w:w="5566" w:type="pct"/>
        <w:jc w:val="center"/>
        <w:tblInd w:w="-10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549"/>
        <w:gridCol w:w="3220"/>
        <w:gridCol w:w="2661"/>
        <w:gridCol w:w="1796"/>
      </w:tblGrid>
      <w:tr w:rsidR="008B5C3E" w:rsidRPr="00276F6A" w:rsidTr="005C50C9">
        <w:trPr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Termin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Zadania i sposoby realizacji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Nauczyciele odpowiedzialni za realizację zadania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Miejsce realizacji zadania</w:t>
            </w:r>
          </w:p>
        </w:tc>
      </w:tr>
      <w:tr w:rsidR="00501EBF" w:rsidRPr="0060108C" w:rsidTr="001B3D8F">
        <w:trPr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1B3D8F" w:rsidP="0060108C">
            <w:pPr>
              <w:pStyle w:val="Listapunktowana1"/>
              <w:widowControl w:val="0"/>
              <w:numPr>
                <w:ilvl w:val="0"/>
                <w:numId w:val="0"/>
              </w:numPr>
              <w:spacing w:line="312" w:lineRule="auto"/>
              <w:ind w:left="360" w:hanging="360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Rok szkolny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E41A4F" w:rsidP="0060108C">
            <w:pPr>
              <w:widowControl w:val="0"/>
              <w:numPr>
                <w:ilvl w:val="0"/>
                <w:numId w:val="21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z</w:t>
            </w:r>
            <w:r w:rsidR="00501EBF" w:rsidRPr="0060108C">
              <w:rPr>
                <w:rFonts w:asciiTheme="minorHAnsi" w:hAnsiTheme="minorHAnsi" w:cstheme="minorHAnsi"/>
              </w:rPr>
              <w:t>wiedzanie budynku szkoły wewnątrz (sale lekcyjne, świetlica, szatni</w:t>
            </w:r>
            <w:r w:rsidR="00C92097" w:rsidRPr="0060108C">
              <w:rPr>
                <w:rFonts w:asciiTheme="minorHAnsi" w:hAnsiTheme="minorHAnsi" w:cstheme="minorHAnsi"/>
              </w:rPr>
              <w:t>a, sala gimnastyczna, stołówka);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21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wizyta </w:t>
            </w:r>
            <w:r w:rsidR="00C92097" w:rsidRPr="0060108C">
              <w:rPr>
                <w:rFonts w:asciiTheme="minorHAnsi" w:hAnsiTheme="minorHAnsi" w:cstheme="minorHAnsi"/>
              </w:rPr>
              <w:t>np.</w:t>
            </w:r>
            <w:r w:rsidR="00577ADE" w:rsidRPr="0060108C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w bibliotece szkolnej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Nauczyciele grup przedszkolnych, w</w:t>
            </w:r>
            <w:r w:rsidR="00C92097" w:rsidRPr="0060108C">
              <w:rPr>
                <w:rFonts w:asciiTheme="minorHAnsi" w:hAnsiTheme="minorHAnsi" w:cstheme="minorHAnsi"/>
              </w:rPr>
              <w:t>yznaczony nauczyciel ze szkoły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Budynek szkolny</w:t>
            </w:r>
          </w:p>
        </w:tc>
      </w:tr>
      <w:tr w:rsidR="00501EBF" w:rsidRPr="0060108C" w:rsidTr="001B3D8F">
        <w:trPr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D62F46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Marzec</w:t>
            </w:r>
            <w:r w:rsidR="005C50C9">
              <w:rPr>
                <w:rFonts w:asciiTheme="minorHAnsi" w:hAnsiTheme="minorHAnsi" w:cstheme="minorHAnsi"/>
              </w:rPr>
              <w:t xml:space="preserve"> </w:t>
            </w:r>
            <w:r w:rsidRPr="0060108C">
              <w:rPr>
                <w:rFonts w:asciiTheme="minorHAnsi" w:hAnsiTheme="minorHAnsi" w:cstheme="minorHAnsi"/>
              </w:rPr>
              <w:t>–</w:t>
            </w:r>
            <w:r w:rsidR="005C50C9">
              <w:rPr>
                <w:rFonts w:asciiTheme="minorHAnsi" w:hAnsiTheme="minorHAnsi" w:cstheme="minorHAnsi"/>
              </w:rPr>
              <w:t xml:space="preserve"> </w:t>
            </w:r>
            <w:r w:rsidR="00EC1B50" w:rsidRPr="0060108C">
              <w:rPr>
                <w:rFonts w:asciiTheme="minorHAnsi" w:hAnsiTheme="minorHAnsi" w:cstheme="minorHAnsi"/>
              </w:rPr>
              <w:t>maj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5C50C9" w:rsidRDefault="00E41A4F" w:rsidP="005C50C9">
            <w:pPr>
              <w:widowControl w:val="0"/>
              <w:numPr>
                <w:ilvl w:val="0"/>
                <w:numId w:val="24"/>
              </w:numPr>
              <w:spacing w:line="312" w:lineRule="auto"/>
              <w:ind w:left="36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u</w:t>
            </w:r>
            <w:r w:rsidR="00501EBF" w:rsidRPr="0060108C">
              <w:rPr>
                <w:rFonts w:asciiTheme="minorHAnsi" w:hAnsiTheme="minorHAnsi" w:cstheme="minorHAnsi"/>
              </w:rPr>
              <w:t>dział przedszkolaków w</w:t>
            </w:r>
            <w:r w:rsidR="00406296" w:rsidRPr="0060108C">
              <w:rPr>
                <w:rFonts w:asciiTheme="minorHAnsi" w:hAnsiTheme="minorHAnsi" w:cstheme="minorHAnsi"/>
              </w:rPr>
              <w:t xml:space="preserve"> </w:t>
            </w:r>
            <w:r w:rsidR="00C92097" w:rsidRPr="0060108C">
              <w:rPr>
                <w:rFonts w:asciiTheme="minorHAnsi" w:hAnsiTheme="minorHAnsi" w:cstheme="minorHAnsi"/>
              </w:rPr>
              <w:t xml:space="preserve">lekcji w klasie </w:t>
            </w:r>
            <w:r w:rsidR="00E40EC2" w:rsidRPr="0060108C">
              <w:rPr>
                <w:rFonts w:asciiTheme="minorHAnsi" w:hAnsiTheme="minorHAnsi" w:cstheme="minorHAnsi"/>
              </w:rPr>
              <w:t xml:space="preserve">I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 xml:space="preserve">Nauczyciele </w:t>
            </w:r>
            <w:r w:rsidR="00821DD3" w:rsidRPr="0060108C">
              <w:rPr>
                <w:rFonts w:asciiTheme="minorHAnsi" w:hAnsiTheme="minorHAnsi" w:cstheme="minorHAnsi"/>
              </w:rPr>
              <w:t>grup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Szkoła</w:t>
            </w:r>
          </w:p>
        </w:tc>
      </w:tr>
    </w:tbl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Harmonogram wycieczek</w:t>
      </w:r>
    </w:p>
    <w:tbl>
      <w:tblPr>
        <w:tblW w:w="5537" w:type="pct"/>
        <w:jc w:val="center"/>
        <w:tblInd w:w="-98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716"/>
        <w:gridCol w:w="4457"/>
      </w:tblGrid>
      <w:tr w:rsidR="008B5C3E" w:rsidRPr="00276F6A" w:rsidTr="005C50C9">
        <w:trPr>
          <w:jc w:val="center"/>
        </w:trPr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Tematyka wycieczek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Osoby odpowiedzialne, termin realizacji, grupa wiekowa</w:t>
            </w:r>
          </w:p>
        </w:tc>
      </w:tr>
      <w:tr w:rsidR="00501EBF" w:rsidRPr="0060108C" w:rsidTr="00E41A4F">
        <w:trPr>
          <w:jc w:val="center"/>
        </w:trPr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Spacer</w:t>
            </w:r>
            <w:r w:rsidR="00E41A4F" w:rsidRPr="0060108C">
              <w:rPr>
                <w:rFonts w:asciiTheme="minorHAnsi" w:hAnsiTheme="minorHAnsi" w:cstheme="minorHAnsi"/>
              </w:rPr>
              <w:t>y i wycieczki w obrębie miasta: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park;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ogród botaniczny;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łąka;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kino;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teatr;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dom kultury;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biblioteka miejska;</w:t>
            </w:r>
          </w:p>
          <w:p w:rsidR="00674529" w:rsidRPr="0060108C" w:rsidRDefault="00501EBF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ośrodek zdrowia</w:t>
            </w:r>
          </w:p>
          <w:p w:rsidR="001B3D8F" w:rsidRPr="0060108C" w:rsidRDefault="001B3D8F" w:rsidP="0060108C">
            <w:pPr>
              <w:widowControl w:val="0"/>
              <w:numPr>
                <w:ilvl w:val="0"/>
                <w:numId w:val="26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821DD3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Nauczyciel</w:t>
            </w:r>
            <w:r w:rsidR="005C50C9">
              <w:rPr>
                <w:rFonts w:asciiTheme="minorHAnsi" w:hAnsiTheme="minorHAnsi" w:cstheme="minorHAnsi"/>
              </w:rPr>
              <w:t xml:space="preserve">e grup, Rok szkolny 2025/2026 </w:t>
            </w:r>
            <w:r w:rsidRPr="0060108C">
              <w:rPr>
                <w:rFonts w:asciiTheme="minorHAnsi" w:hAnsiTheme="minorHAnsi" w:cstheme="minorHAnsi"/>
              </w:rPr>
              <w:t>według możliwości i potrzeb</w:t>
            </w:r>
          </w:p>
        </w:tc>
      </w:tr>
      <w:tr w:rsidR="00501EBF" w:rsidRPr="0060108C" w:rsidTr="00E41A4F">
        <w:trPr>
          <w:jc w:val="center"/>
        </w:trPr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Wycieczki poza miasto: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teatr, koncert muzyczny;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gospodarstwo agroturystyczne;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2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las,</w:t>
            </w:r>
            <w:r w:rsidR="00D74E7F" w:rsidRPr="0060108C">
              <w:rPr>
                <w:rFonts w:asciiTheme="minorHAnsi" w:hAnsiTheme="minorHAnsi" w:cstheme="minorHAnsi"/>
              </w:rPr>
              <w:t xml:space="preserve"> park, rezerwat przyrody</w:t>
            </w:r>
            <w:r w:rsidR="00C92097" w:rsidRPr="0060108C">
              <w:rPr>
                <w:rFonts w:asciiTheme="minorHAnsi" w:hAnsiTheme="minorHAnsi" w:cstheme="minorHAnsi"/>
              </w:rPr>
              <w:t>;</w:t>
            </w:r>
          </w:p>
          <w:p w:rsidR="00501EBF" w:rsidRPr="0060108C" w:rsidRDefault="00C92097" w:rsidP="0060108C">
            <w:pPr>
              <w:widowControl w:val="0"/>
              <w:numPr>
                <w:ilvl w:val="0"/>
                <w:numId w:val="2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t>ogród zoologiczny;</w:t>
            </w:r>
          </w:p>
          <w:p w:rsidR="00501EBF" w:rsidRPr="0060108C" w:rsidRDefault="001B3D8F" w:rsidP="0060108C">
            <w:pPr>
              <w:widowControl w:val="0"/>
              <w:numPr>
                <w:ilvl w:val="0"/>
                <w:numId w:val="27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inne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BF" w:rsidRPr="0060108C" w:rsidRDefault="00821DD3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</w:rPr>
              <w:lastRenderedPageBreak/>
              <w:t>Nauczyciel</w:t>
            </w:r>
            <w:r w:rsidR="005C50C9">
              <w:rPr>
                <w:rFonts w:asciiTheme="minorHAnsi" w:hAnsiTheme="minorHAnsi" w:cstheme="minorHAnsi"/>
              </w:rPr>
              <w:t xml:space="preserve">e grup, Rok szkolny 2025/2026 </w:t>
            </w:r>
            <w:r w:rsidRPr="0060108C">
              <w:rPr>
                <w:rFonts w:asciiTheme="minorHAnsi" w:hAnsiTheme="minorHAnsi" w:cstheme="minorHAnsi"/>
              </w:rPr>
              <w:t>według możliwości i potrzeb</w:t>
            </w:r>
          </w:p>
        </w:tc>
      </w:tr>
    </w:tbl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lastRenderedPageBreak/>
        <w:t>Harmonogram konkursów</w:t>
      </w:r>
    </w:p>
    <w:tbl>
      <w:tblPr>
        <w:tblW w:w="9987" w:type="dxa"/>
        <w:jc w:val="center"/>
        <w:tblInd w:w="-15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04"/>
        <w:gridCol w:w="2110"/>
        <w:gridCol w:w="1899"/>
        <w:gridCol w:w="1697"/>
        <w:gridCol w:w="2177"/>
      </w:tblGrid>
      <w:tr w:rsidR="003C6330" w:rsidRPr="00276F6A" w:rsidTr="00276F6A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C6330" w:rsidRPr="00276F6A" w:rsidRDefault="003C6330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 w:rsidRPr="00276F6A">
              <w:rPr>
                <w:rFonts w:asciiTheme="minorHAnsi" w:hAnsiTheme="minorHAnsi" w:cstheme="minorHAnsi"/>
                <w:bCs/>
              </w:rPr>
              <w:t>L.p.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C6330" w:rsidRPr="00276F6A" w:rsidRDefault="003C6330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Nazwa konkursu/imprezy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C6330" w:rsidRPr="00276F6A" w:rsidRDefault="003C6330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Osoba odpowiedzialna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C6330" w:rsidRPr="00276F6A" w:rsidRDefault="003C6330" w:rsidP="0060108C">
            <w:pPr>
              <w:pStyle w:val="Zawartotabeli"/>
              <w:suppressLineNumbers w:val="0"/>
              <w:suppressAutoHyphens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Termin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6330" w:rsidRPr="00276F6A" w:rsidRDefault="005C50C9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Uwagi</w:t>
            </w:r>
          </w:p>
        </w:tc>
      </w:tr>
      <w:tr w:rsidR="0060108C" w:rsidRPr="00276F6A" w:rsidTr="00BE5B31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numPr>
                <w:ilvl w:val="0"/>
                <w:numId w:val="3"/>
              </w:numPr>
              <w:suppressLineNumbers w:val="0"/>
              <w:tabs>
                <w:tab w:val="clear" w:pos="0"/>
              </w:tabs>
              <w:suppressAutoHyphens w:val="0"/>
              <w:snapToGrid w:val="0"/>
              <w:spacing w:line="312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 xml:space="preserve">Konkurs dla </w:t>
            </w:r>
            <w:proofErr w:type="spellStart"/>
            <w:r w:rsidRPr="00276F6A">
              <w:rPr>
                <w:rFonts w:asciiTheme="minorHAnsi" w:hAnsiTheme="minorHAnsi" w:cstheme="minorHAnsi"/>
              </w:rPr>
              <w:t>pięcio</w:t>
            </w:r>
            <w:proofErr w:type="spellEnd"/>
            <w:r w:rsidR="005C50C9">
              <w:rPr>
                <w:rFonts w:asciiTheme="minorHAnsi" w:hAnsiTheme="minorHAnsi" w:cstheme="minorHAnsi"/>
              </w:rPr>
              <w:t xml:space="preserve"> </w:t>
            </w:r>
            <w:r w:rsidRPr="00276F6A">
              <w:rPr>
                <w:rFonts w:asciiTheme="minorHAnsi" w:hAnsiTheme="minorHAnsi" w:cstheme="minorHAnsi"/>
              </w:rPr>
              <w:t xml:space="preserve">- </w:t>
            </w:r>
            <w:r w:rsidR="005C50C9">
              <w:rPr>
                <w:rFonts w:asciiTheme="minorHAnsi" w:hAnsiTheme="minorHAnsi" w:cstheme="minorHAnsi"/>
              </w:rPr>
              <w:br/>
            </w:r>
            <w:r w:rsidRPr="00276F6A">
              <w:rPr>
                <w:rFonts w:asciiTheme="minorHAnsi" w:hAnsiTheme="minorHAnsi" w:cstheme="minorHAnsi"/>
              </w:rPr>
              <w:t>i sześciolatków – „Przedszkolak – mały patriota”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Wyznaczeni nauczyciele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Rok szkolny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0108C" w:rsidRPr="00276F6A" w:rsidTr="00BE5B31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numPr>
                <w:ilvl w:val="0"/>
                <w:numId w:val="3"/>
              </w:numPr>
              <w:suppressLineNumbers w:val="0"/>
              <w:tabs>
                <w:tab w:val="clear" w:pos="0"/>
              </w:tabs>
              <w:suppressAutoHyphens w:val="0"/>
              <w:snapToGrid w:val="0"/>
              <w:spacing w:line="312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 xml:space="preserve">Spartakiada matematyczna przedszkolaków </w:t>
            </w:r>
          </w:p>
        </w:tc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Rok szkolny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0108C" w:rsidRPr="00276F6A" w:rsidTr="00BE5B31">
        <w:trPr>
          <w:cantSplit/>
          <w:jc w:val="center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numPr>
                <w:ilvl w:val="0"/>
                <w:numId w:val="3"/>
              </w:numPr>
              <w:suppressLineNumbers w:val="0"/>
              <w:tabs>
                <w:tab w:val="clear" w:pos="0"/>
              </w:tabs>
              <w:suppressAutoHyphens w:val="0"/>
              <w:snapToGrid w:val="0"/>
              <w:spacing w:line="312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„Wiem, jak pomagać potrzebującym” – praca plastyczna</w:t>
            </w:r>
          </w:p>
        </w:tc>
        <w:tc>
          <w:tcPr>
            <w:tcW w:w="18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Rok szkolny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0108C" w:rsidRPr="0060108C" w:rsidTr="00BE5B31">
        <w:trPr>
          <w:cantSplit/>
          <w:trHeight w:val="310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numPr>
                <w:ilvl w:val="0"/>
                <w:numId w:val="3"/>
              </w:numPr>
              <w:suppressLineNumbers w:val="0"/>
              <w:tabs>
                <w:tab w:val="clear" w:pos="0"/>
              </w:tabs>
              <w:suppressAutoHyphens w:val="0"/>
              <w:snapToGrid w:val="0"/>
              <w:spacing w:line="312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napToGrid w:val="0"/>
              <w:spacing w:line="312" w:lineRule="auto"/>
              <w:ind w:left="54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 xml:space="preserve">Udział </w:t>
            </w:r>
            <w:r w:rsidR="005C50C9">
              <w:rPr>
                <w:rFonts w:asciiTheme="minorHAnsi" w:hAnsiTheme="minorHAnsi" w:cstheme="minorHAnsi"/>
              </w:rPr>
              <w:br/>
            </w:r>
            <w:r w:rsidRPr="00276F6A">
              <w:rPr>
                <w:rFonts w:asciiTheme="minorHAnsi" w:hAnsiTheme="minorHAnsi" w:cstheme="minorHAnsi"/>
              </w:rPr>
              <w:t xml:space="preserve">w konkursach matematycznych </w:t>
            </w:r>
            <w:r w:rsidR="005C50C9">
              <w:rPr>
                <w:rFonts w:asciiTheme="minorHAnsi" w:hAnsiTheme="minorHAnsi" w:cstheme="minorHAnsi"/>
              </w:rPr>
              <w:br/>
            </w:r>
            <w:r w:rsidRPr="00276F6A">
              <w:rPr>
                <w:rFonts w:asciiTheme="minorHAnsi" w:hAnsiTheme="minorHAnsi" w:cstheme="minorHAnsi"/>
              </w:rPr>
              <w:t>i logicznych grach dla dzieci przedszkolnych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276F6A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08C" w:rsidRPr="0060108C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</w:rPr>
              <w:t>Rok szkolny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08C" w:rsidRPr="0060108C" w:rsidRDefault="0060108C" w:rsidP="0060108C">
            <w:pPr>
              <w:pStyle w:val="Zawartotabeli"/>
              <w:suppressLineNumbers w:val="0"/>
              <w:suppressAutoHyphens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501EBF" w:rsidRPr="00276F6A" w:rsidRDefault="00501EBF" w:rsidP="0060108C">
      <w:pPr>
        <w:pStyle w:val="Nagwek10"/>
        <w:widowControl w:val="0"/>
        <w:numPr>
          <w:ilvl w:val="0"/>
          <w:numId w:val="15"/>
        </w:numPr>
        <w:tabs>
          <w:tab w:val="clear" w:pos="14760"/>
        </w:tabs>
        <w:spacing w:before="240" w:after="120" w:line="312" w:lineRule="auto"/>
        <w:ind w:left="360"/>
        <w:jc w:val="left"/>
        <w:rPr>
          <w:rFonts w:asciiTheme="minorHAnsi" w:hAnsiTheme="minorHAnsi" w:cstheme="minorHAnsi"/>
          <w:b w:val="0"/>
          <w:sz w:val="24"/>
        </w:rPr>
      </w:pPr>
      <w:r w:rsidRPr="00276F6A">
        <w:rPr>
          <w:rFonts w:asciiTheme="minorHAnsi" w:hAnsiTheme="minorHAnsi" w:cstheme="minorHAnsi"/>
          <w:b w:val="0"/>
          <w:sz w:val="24"/>
        </w:rPr>
        <w:t>Harmonogram zebrań rady pedagog</w:t>
      </w:r>
      <w:r w:rsidR="00195D71" w:rsidRPr="00276F6A">
        <w:rPr>
          <w:rFonts w:asciiTheme="minorHAnsi" w:hAnsiTheme="minorHAnsi" w:cstheme="minorHAnsi"/>
          <w:b w:val="0"/>
          <w:sz w:val="24"/>
        </w:rPr>
        <w:t>icznej w roku szkolnym 2025/2026</w:t>
      </w:r>
    </w:p>
    <w:tbl>
      <w:tblPr>
        <w:tblW w:w="10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67"/>
        <w:gridCol w:w="1418"/>
        <w:gridCol w:w="1985"/>
        <w:gridCol w:w="6246"/>
      </w:tblGrid>
      <w:tr w:rsidR="008B5C3E" w:rsidRPr="00276F6A" w:rsidTr="005C50C9">
        <w:trPr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Termin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Rodzaj rady pedagogicznej</w:t>
            </w:r>
          </w:p>
        </w:tc>
        <w:tc>
          <w:tcPr>
            <w:tcW w:w="6246" w:type="dxa"/>
            <w:shd w:val="clear" w:color="auto" w:fill="FFFFFF" w:themeFill="background1"/>
            <w:vAlign w:val="center"/>
          </w:tcPr>
          <w:p w:rsidR="00501EBF" w:rsidRPr="00276F6A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Cs/>
              </w:rPr>
              <w:t>Tematyka (propozycje porządku zebrania)</w:t>
            </w:r>
          </w:p>
        </w:tc>
      </w:tr>
      <w:tr w:rsidR="001B3D8F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numPr>
                <w:ilvl w:val="0"/>
                <w:numId w:val="8"/>
              </w:numPr>
              <w:tabs>
                <w:tab w:val="clear" w:pos="0"/>
              </w:tabs>
              <w:snapToGrid w:val="0"/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Sierpień</w:t>
            </w:r>
          </w:p>
        </w:tc>
        <w:tc>
          <w:tcPr>
            <w:tcW w:w="1985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Rada organizacyjna</w:t>
            </w:r>
          </w:p>
        </w:tc>
        <w:tc>
          <w:tcPr>
            <w:tcW w:w="6246" w:type="dxa"/>
            <w:vMerge w:val="restart"/>
            <w:shd w:val="clear" w:color="auto" w:fill="auto"/>
          </w:tcPr>
          <w:p w:rsidR="001B3D8F" w:rsidRPr="0060108C" w:rsidRDefault="001B3D8F" w:rsidP="005C50C9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0"/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>Przedstawienie kierunków polityki oświatowej państwa oraz wytycznych władz oświatowych i gminnych.</w:t>
            </w:r>
          </w:p>
          <w:p w:rsidR="001B3D8F" w:rsidRPr="0060108C" w:rsidRDefault="001B3D8F" w:rsidP="0060108C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0"/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>Zatwierdzenie rocznego planu pracy na rok szkolny 2025/2026.</w:t>
            </w:r>
          </w:p>
          <w:p w:rsidR="001B3D8F" w:rsidRPr="0060108C" w:rsidRDefault="001B3D8F" w:rsidP="0060108C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0"/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>Tygodniowa organizacja pracy w nowym roku szkolnym – opinia rady pedagogicznej.</w:t>
            </w:r>
          </w:p>
          <w:p w:rsidR="001B3D8F" w:rsidRPr="005C50C9" w:rsidRDefault="001B3D8F" w:rsidP="005C50C9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0"/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 xml:space="preserve">Przydział czynności dodatkowych wykonywanych </w:t>
            </w:r>
            <w:r w:rsidR="00276F6A">
              <w:rPr>
                <w:rFonts w:asciiTheme="minorHAnsi" w:hAnsiTheme="minorHAnsi" w:cstheme="minorHAnsi"/>
                <w:b w:val="0"/>
                <w:sz w:val="24"/>
              </w:rPr>
              <w:br/>
            </w:r>
            <w:r w:rsidRPr="0060108C">
              <w:rPr>
                <w:rFonts w:asciiTheme="minorHAnsi" w:hAnsiTheme="minorHAnsi" w:cstheme="minorHAnsi"/>
                <w:b w:val="0"/>
                <w:sz w:val="24"/>
              </w:rPr>
              <w:t>w ramach wynagrodzenia.</w:t>
            </w:r>
          </w:p>
        </w:tc>
      </w:tr>
      <w:tr w:rsidR="001B3D8F" w:rsidRPr="0060108C" w:rsidTr="005C50C9">
        <w:trPr>
          <w:trHeight w:val="2492"/>
          <w:jc w:val="center"/>
        </w:trPr>
        <w:tc>
          <w:tcPr>
            <w:tcW w:w="567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1B3D8F" w:rsidRPr="0060108C" w:rsidRDefault="001B3D8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6" w:type="dxa"/>
            <w:vMerge/>
            <w:shd w:val="clear" w:color="auto" w:fill="auto"/>
          </w:tcPr>
          <w:p w:rsidR="001B3D8F" w:rsidRPr="0060108C" w:rsidRDefault="001B3D8F" w:rsidP="0060108C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5C50C9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5C50C9" w:rsidRPr="0060108C" w:rsidRDefault="005C50C9" w:rsidP="0060108C">
            <w:pPr>
              <w:widowControl w:val="0"/>
              <w:snapToGrid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C50C9" w:rsidRPr="0060108C" w:rsidRDefault="005C50C9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C50C9" w:rsidRPr="0060108C" w:rsidRDefault="005C50C9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46" w:type="dxa"/>
            <w:shd w:val="clear" w:color="auto" w:fill="auto"/>
          </w:tcPr>
          <w:p w:rsidR="005C50C9" w:rsidRPr="0060108C" w:rsidRDefault="005C50C9" w:rsidP="0060108C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0"/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>Ustalenie organizacji wewnętrznego doskonalenia nauczycieli.</w:t>
            </w:r>
          </w:p>
          <w:p w:rsidR="005C50C9" w:rsidRPr="00276F6A" w:rsidRDefault="005C50C9" w:rsidP="00276F6A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60108C">
              <w:rPr>
                <w:rFonts w:asciiTheme="minorHAnsi" w:hAnsiTheme="minorHAnsi" w:cstheme="minorHAnsi"/>
                <w:b w:val="0"/>
                <w:sz w:val="24"/>
              </w:rPr>
              <w:t>Przegląd budynku i pomieszczeń przedszkola oraz jego otoczenia (ogrodu przedszkolnego) – stopień przygotowania do rozpoczęcia roku szkolnego</w:t>
            </w:r>
          </w:p>
          <w:p w:rsidR="005C50C9" w:rsidRPr="00276F6A" w:rsidRDefault="005C50C9" w:rsidP="00276F6A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276F6A">
              <w:rPr>
                <w:rFonts w:asciiTheme="minorHAnsi" w:hAnsiTheme="minorHAnsi" w:cstheme="minorHAnsi"/>
                <w:b w:val="0"/>
                <w:sz w:val="24"/>
              </w:rPr>
              <w:t>Przedstawienie planu nadzoru pedagogicznego przez dyrektora przedszkola.</w:t>
            </w:r>
          </w:p>
          <w:p w:rsidR="005C50C9" w:rsidRPr="00276F6A" w:rsidRDefault="005C50C9" w:rsidP="00276F6A">
            <w:pPr>
              <w:pStyle w:val="Nagwek10"/>
              <w:widowControl w:val="0"/>
              <w:numPr>
                <w:ilvl w:val="0"/>
                <w:numId w:val="10"/>
              </w:numPr>
              <w:tabs>
                <w:tab w:val="clear" w:pos="14760"/>
              </w:tabs>
              <w:spacing w:line="312" w:lineRule="auto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 w:rsidRPr="00276F6A">
              <w:rPr>
                <w:rFonts w:asciiTheme="minorHAnsi" w:hAnsiTheme="minorHAnsi" w:cstheme="minorHAnsi"/>
                <w:b w:val="0"/>
                <w:sz w:val="24"/>
              </w:rPr>
              <w:t>Przypomnienie treści regulaminu rady pedagogicznej.</w:t>
            </w:r>
          </w:p>
          <w:p w:rsidR="005C50C9" w:rsidRPr="0060108C" w:rsidRDefault="005C50C9" w:rsidP="00276F6A">
            <w:pPr>
              <w:pStyle w:val="Nagwek10"/>
              <w:widowControl w:val="0"/>
              <w:numPr>
                <w:ilvl w:val="0"/>
                <w:numId w:val="10"/>
              </w:numPr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276F6A">
              <w:rPr>
                <w:rFonts w:asciiTheme="minorHAnsi" w:hAnsiTheme="minorHAnsi" w:cstheme="minorHAnsi"/>
                <w:b w:val="0"/>
                <w:sz w:val="24"/>
              </w:rPr>
              <w:t>Prezentacja zmian w przepisach prawa oświatowego, np. zmian w przepisach związanych z awansem zawodowym nauczyciela.</w:t>
            </w:r>
          </w:p>
        </w:tc>
      </w:tr>
      <w:tr w:rsidR="00501EBF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8"/>
              </w:numPr>
              <w:tabs>
                <w:tab w:val="clear" w:pos="0"/>
              </w:tabs>
              <w:snapToGrid w:val="0"/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Listopad</w:t>
            </w:r>
          </w:p>
        </w:tc>
        <w:tc>
          <w:tcPr>
            <w:tcW w:w="1985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Rada szkoleniowa</w:t>
            </w:r>
          </w:p>
        </w:tc>
        <w:tc>
          <w:tcPr>
            <w:tcW w:w="6246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7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Szkolenie rady pedagogicznej. 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7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Sprawy bieżące – przedstawienie do zaopiniowania założeń planu finansowego przedszkola na kolejny rok budżetowy</w:t>
            </w:r>
          </w:p>
        </w:tc>
      </w:tr>
      <w:tr w:rsidR="00501EBF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8"/>
              </w:numPr>
              <w:tabs>
                <w:tab w:val="clear" w:pos="0"/>
              </w:tabs>
              <w:snapToGrid w:val="0"/>
              <w:spacing w:line="312" w:lineRule="auto"/>
              <w:jc w:val="left"/>
              <w:rPr>
                <w:rFonts w:asciiTheme="minorHAnsi" w:eastAsia="Calibr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eastAsia="Calibri" w:hAnsiTheme="minorHAnsi" w:cstheme="minorHAnsi"/>
                <w:bCs/>
              </w:rPr>
              <w:t>Styc</w:t>
            </w:r>
            <w:r w:rsidRPr="0060108C">
              <w:rPr>
                <w:rFonts w:asciiTheme="minorHAnsi" w:hAnsiTheme="minorHAnsi" w:cstheme="minorHAnsi"/>
                <w:bCs/>
              </w:rPr>
              <w:t>zeń</w:t>
            </w:r>
            <w:r w:rsidR="005C50C9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–</w:t>
            </w:r>
            <w:r w:rsidR="005C50C9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luty</w:t>
            </w:r>
          </w:p>
        </w:tc>
        <w:tc>
          <w:tcPr>
            <w:tcW w:w="1985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Rada podsumowująca</w:t>
            </w:r>
          </w:p>
        </w:tc>
        <w:tc>
          <w:tcPr>
            <w:tcW w:w="6246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5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Przedstawienie </w:t>
            </w:r>
            <w:r w:rsidR="00E97F9A" w:rsidRPr="0060108C">
              <w:rPr>
                <w:rFonts w:asciiTheme="minorHAnsi" w:hAnsiTheme="minorHAnsi" w:cstheme="minorHAnsi"/>
                <w:bCs/>
              </w:rPr>
              <w:t>wyników i wniosków z nadzoru pedagogicznego dyrektora przedszkola na półrocze oraz inform</w:t>
            </w:r>
            <w:r w:rsidR="00674529" w:rsidRPr="0060108C">
              <w:rPr>
                <w:rFonts w:asciiTheme="minorHAnsi" w:hAnsiTheme="minorHAnsi" w:cstheme="minorHAnsi"/>
                <w:bCs/>
              </w:rPr>
              <w:t xml:space="preserve">acji o działalności przedszkola </w:t>
            </w:r>
            <w:r w:rsidR="00B96BA8" w:rsidRPr="0060108C">
              <w:rPr>
                <w:rFonts w:asciiTheme="minorHAnsi" w:hAnsiTheme="minorHAnsi" w:cstheme="minorHAnsi"/>
                <w:bCs/>
              </w:rPr>
              <w:t>(</w:t>
            </w:r>
            <w:r w:rsidR="00674529" w:rsidRPr="0060108C">
              <w:rPr>
                <w:rFonts w:asciiTheme="minorHAnsi" w:hAnsiTheme="minorHAnsi" w:cstheme="minorHAnsi"/>
                <w:bCs/>
              </w:rPr>
              <w:t>realizacja kierunków polityki oświatowej państwa)</w:t>
            </w:r>
            <w:r w:rsidR="00B96BA8" w:rsidRPr="0060108C">
              <w:rPr>
                <w:rFonts w:asciiTheme="minorHAnsi" w:hAnsiTheme="minorHAnsi" w:cstheme="minorHAnsi"/>
                <w:bCs/>
              </w:rPr>
              <w:t>.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5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Przedstawienie wyników </w:t>
            </w:r>
            <w:r w:rsidR="00E97F9A" w:rsidRPr="0060108C">
              <w:rPr>
                <w:rFonts w:asciiTheme="minorHAnsi" w:hAnsiTheme="minorHAnsi" w:cstheme="minorHAnsi"/>
                <w:bCs/>
              </w:rPr>
              <w:t>organi</w:t>
            </w:r>
            <w:r w:rsidR="008B5C3E" w:rsidRPr="0060108C">
              <w:rPr>
                <w:rFonts w:asciiTheme="minorHAnsi" w:hAnsiTheme="minorHAnsi" w:cstheme="minorHAnsi"/>
                <w:bCs/>
              </w:rPr>
              <w:t>zowanej pomocy psychologiczno-</w:t>
            </w:r>
            <w:r w:rsidR="00E97F9A" w:rsidRPr="0060108C">
              <w:rPr>
                <w:rFonts w:asciiTheme="minorHAnsi" w:hAnsiTheme="minorHAnsi" w:cstheme="minorHAnsi"/>
                <w:bCs/>
              </w:rPr>
              <w:t xml:space="preserve">pedagogicznej </w:t>
            </w:r>
            <w:r w:rsidRPr="0060108C">
              <w:rPr>
                <w:rFonts w:asciiTheme="minorHAnsi" w:hAnsiTheme="minorHAnsi" w:cstheme="minorHAnsi"/>
                <w:bCs/>
              </w:rPr>
              <w:t xml:space="preserve">prowadzonej w I półroczu przez </w:t>
            </w:r>
            <w:r w:rsidR="00357E6E" w:rsidRPr="0060108C">
              <w:rPr>
                <w:rFonts w:asciiTheme="minorHAnsi" w:hAnsiTheme="minorHAnsi" w:cstheme="minorHAnsi"/>
                <w:bCs/>
              </w:rPr>
              <w:t>naucz</w:t>
            </w:r>
            <w:r w:rsidR="008B5C3E" w:rsidRPr="0060108C">
              <w:rPr>
                <w:rFonts w:asciiTheme="minorHAnsi" w:hAnsiTheme="minorHAnsi" w:cstheme="minorHAnsi"/>
                <w:bCs/>
              </w:rPr>
              <w:t>ycieli (zajęcia specjalistyczne</w:t>
            </w:r>
            <w:r w:rsidRPr="0060108C">
              <w:rPr>
                <w:rFonts w:asciiTheme="minorHAnsi" w:hAnsiTheme="minorHAnsi" w:cstheme="minorHAnsi"/>
                <w:bCs/>
              </w:rPr>
              <w:t xml:space="preserve">, zajęcia </w:t>
            </w:r>
            <w:r w:rsidR="005C50C9">
              <w:rPr>
                <w:rFonts w:asciiTheme="minorHAnsi" w:hAnsiTheme="minorHAnsi" w:cstheme="minorHAnsi"/>
                <w:bCs/>
              </w:rPr>
              <w:br/>
            </w:r>
            <w:r w:rsidRPr="0060108C">
              <w:rPr>
                <w:rFonts w:asciiTheme="minorHAnsi" w:hAnsiTheme="minorHAnsi" w:cstheme="minorHAnsi"/>
                <w:bCs/>
              </w:rPr>
              <w:t>z dzieckiem zdolnym).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5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Omówienie </w:t>
            </w:r>
            <w:r w:rsidR="00357E6E" w:rsidRPr="0060108C">
              <w:rPr>
                <w:rFonts w:asciiTheme="minorHAnsi" w:hAnsiTheme="minorHAnsi" w:cstheme="minorHAnsi"/>
                <w:bCs/>
              </w:rPr>
              <w:t>wniosków i wyników z</w:t>
            </w:r>
            <w:r w:rsidRPr="0060108C">
              <w:rPr>
                <w:rFonts w:asciiTheme="minorHAnsi" w:hAnsiTheme="minorHAnsi" w:cstheme="minorHAnsi"/>
                <w:bCs/>
              </w:rPr>
              <w:t xml:space="preserve"> obserwacji rozwoju dziecka</w:t>
            </w:r>
            <w:r w:rsidR="008B5C3E" w:rsidRPr="0060108C">
              <w:rPr>
                <w:rFonts w:asciiTheme="minorHAnsi" w:hAnsiTheme="minorHAnsi" w:cstheme="minorHAnsi"/>
                <w:bCs/>
              </w:rPr>
              <w:t>, diagnozy gotowości szkolnej</w:t>
            </w:r>
          </w:p>
        </w:tc>
      </w:tr>
      <w:tr w:rsidR="00501EBF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8"/>
              </w:numPr>
              <w:tabs>
                <w:tab w:val="clear" w:pos="0"/>
              </w:tabs>
              <w:snapToGrid w:val="0"/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Kwiecień</w:t>
            </w:r>
          </w:p>
        </w:tc>
        <w:tc>
          <w:tcPr>
            <w:tcW w:w="1985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Rada szkoleniowa</w:t>
            </w:r>
          </w:p>
        </w:tc>
        <w:tc>
          <w:tcPr>
            <w:tcW w:w="6246" w:type="dxa"/>
            <w:shd w:val="clear" w:color="auto" w:fill="auto"/>
          </w:tcPr>
          <w:p w:rsidR="00501EBF" w:rsidRPr="0060108C" w:rsidRDefault="00357E6E" w:rsidP="0060108C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Przedstawienie wyników informacji</w:t>
            </w:r>
            <w:r w:rsidR="00501EBF" w:rsidRPr="0060108C">
              <w:rPr>
                <w:rFonts w:asciiTheme="minorHAnsi" w:hAnsiTheme="minorHAnsi" w:cstheme="minorHAnsi"/>
                <w:bCs/>
              </w:rPr>
              <w:t xml:space="preserve"> o gotowości szkolnej dzieci.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Przedstawienie i zaopiniowanie arkusza organizacji pracy na kolejny rok szkolny.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Szkolenie rady pedagogicznej według harmonogramu.</w:t>
            </w:r>
          </w:p>
          <w:p w:rsidR="00501EBF" w:rsidRPr="0060108C" w:rsidRDefault="00501EBF" w:rsidP="0060108C">
            <w:pPr>
              <w:widowControl w:val="0"/>
              <w:numPr>
                <w:ilvl w:val="0"/>
                <w:numId w:val="6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Wnioski o dopuszczenie do użytku programów wychowania przedszkolnego na nowy rok szkolny</w:t>
            </w:r>
          </w:p>
        </w:tc>
      </w:tr>
      <w:tr w:rsidR="00501EBF" w:rsidRPr="0060108C" w:rsidTr="005C50C9">
        <w:trPr>
          <w:jc w:val="center"/>
        </w:trPr>
        <w:tc>
          <w:tcPr>
            <w:tcW w:w="567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8"/>
              </w:numPr>
              <w:tabs>
                <w:tab w:val="clear" w:pos="0"/>
              </w:tabs>
              <w:snapToGrid w:val="0"/>
              <w:spacing w:line="312" w:lineRule="auto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Czerwiec</w:t>
            </w:r>
          </w:p>
        </w:tc>
        <w:tc>
          <w:tcPr>
            <w:tcW w:w="1985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spacing w:line="312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Rada podsumowująca</w:t>
            </w:r>
          </w:p>
        </w:tc>
        <w:tc>
          <w:tcPr>
            <w:tcW w:w="6246" w:type="dxa"/>
            <w:shd w:val="clear" w:color="auto" w:fill="auto"/>
          </w:tcPr>
          <w:p w:rsidR="00501EBF" w:rsidRPr="0060108C" w:rsidRDefault="00501EBF" w:rsidP="0060108C">
            <w:pPr>
              <w:widowControl w:val="0"/>
              <w:numPr>
                <w:ilvl w:val="0"/>
                <w:numId w:val="4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 xml:space="preserve">Sprawozdanie </w:t>
            </w:r>
            <w:r w:rsidR="00357E6E" w:rsidRPr="0060108C">
              <w:rPr>
                <w:rFonts w:asciiTheme="minorHAnsi" w:hAnsiTheme="minorHAnsi" w:cstheme="minorHAnsi"/>
                <w:bCs/>
              </w:rPr>
              <w:t xml:space="preserve">dyrektora </w:t>
            </w:r>
            <w:r w:rsidRPr="0060108C">
              <w:rPr>
                <w:rFonts w:asciiTheme="minorHAnsi" w:hAnsiTheme="minorHAnsi" w:cstheme="minorHAnsi"/>
                <w:bCs/>
              </w:rPr>
              <w:t xml:space="preserve">z wewnętrznego nadzoru pedagogicznego </w:t>
            </w:r>
            <w:r w:rsidR="008B5C3E" w:rsidRPr="0060108C">
              <w:rPr>
                <w:rFonts w:asciiTheme="minorHAnsi" w:hAnsiTheme="minorHAnsi" w:cstheme="minorHAnsi"/>
                <w:bCs/>
              </w:rPr>
              <w:t>za miniony rok –</w:t>
            </w:r>
            <w:r w:rsidR="00357E6E" w:rsidRPr="0060108C">
              <w:rPr>
                <w:rFonts w:asciiTheme="minorHAnsi" w:hAnsiTheme="minorHAnsi" w:cstheme="minorHAnsi"/>
                <w:bCs/>
              </w:rPr>
              <w:t xml:space="preserve"> </w:t>
            </w:r>
            <w:r w:rsidRPr="0060108C">
              <w:rPr>
                <w:rFonts w:asciiTheme="minorHAnsi" w:hAnsiTheme="minorHAnsi" w:cstheme="minorHAnsi"/>
                <w:bCs/>
              </w:rPr>
              <w:t>wnioski do pracy na kolejny rok szkolny</w:t>
            </w:r>
            <w:r w:rsidR="008B5C3E" w:rsidRPr="0060108C">
              <w:rPr>
                <w:rFonts w:asciiTheme="minorHAnsi" w:hAnsiTheme="minorHAnsi" w:cstheme="minorHAnsi"/>
                <w:bCs/>
              </w:rPr>
              <w:t>.</w:t>
            </w:r>
          </w:p>
          <w:p w:rsidR="00357E6E" w:rsidRPr="0060108C" w:rsidRDefault="00357E6E" w:rsidP="0060108C">
            <w:pPr>
              <w:widowControl w:val="0"/>
              <w:numPr>
                <w:ilvl w:val="0"/>
                <w:numId w:val="4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lastRenderedPageBreak/>
              <w:t>Ustalenie sposobów realizacji wniosków z nadzoru pedagogicznego dyrektora przedszkola</w:t>
            </w:r>
            <w:r w:rsidR="008B5C3E" w:rsidRPr="0060108C">
              <w:rPr>
                <w:rFonts w:asciiTheme="minorHAnsi" w:hAnsiTheme="minorHAnsi" w:cstheme="minorHAnsi"/>
                <w:bCs/>
              </w:rPr>
              <w:t>.</w:t>
            </w:r>
          </w:p>
          <w:p w:rsidR="00357E6E" w:rsidRPr="0060108C" w:rsidRDefault="00357E6E" w:rsidP="0060108C">
            <w:pPr>
              <w:widowControl w:val="0"/>
              <w:numPr>
                <w:ilvl w:val="0"/>
                <w:numId w:val="4"/>
              </w:numPr>
              <w:tabs>
                <w:tab w:val="clear" w:pos="0"/>
              </w:tabs>
              <w:spacing w:line="312" w:lineRule="auto"/>
              <w:jc w:val="left"/>
              <w:rPr>
                <w:rFonts w:asciiTheme="minorHAnsi" w:hAnsiTheme="minorHAnsi" w:cstheme="minorHAnsi"/>
              </w:rPr>
            </w:pPr>
            <w:r w:rsidRPr="0060108C">
              <w:rPr>
                <w:rFonts w:asciiTheme="minorHAnsi" w:hAnsiTheme="minorHAnsi" w:cstheme="minorHAnsi"/>
                <w:bCs/>
              </w:rPr>
              <w:t>Przeprowadz</w:t>
            </w:r>
            <w:r w:rsidR="008B5C3E" w:rsidRPr="0060108C">
              <w:rPr>
                <w:rFonts w:asciiTheme="minorHAnsi" w:hAnsiTheme="minorHAnsi" w:cstheme="minorHAnsi"/>
                <w:bCs/>
              </w:rPr>
              <w:t>enie diagnozy pracy przedszkola</w:t>
            </w:r>
          </w:p>
        </w:tc>
      </w:tr>
    </w:tbl>
    <w:p w:rsidR="00501EBF" w:rsidRPr="0060108C" w:rsidRDefault="00501EBF" w:rsidP="0060108C">
      <w:pPr>
        <w:widowControl w:val="0"/>
        <w:spacing w:line="312" w:lineRule="auto"/>
        <w:ind w:left="0" w:firstLine="0"/>
        <w:jc w:val="left"/>
        <w:rPr>
          <w:rFonts w:asciiTheme="minorHAnsi" w:hAnsiTheme="minorHAnsi" w:cstheme="minorHAnsi"/>
        </w:rPr>
      </w:pPr>
    </w:p>
    <w:sectPr w:rsidR="00501EBF" w:rsidRPr="0060108C" w:rsidSect="00406296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58" w:rsidRDefault="00BF7A58">
      <w:pPr>
        <w:spacing w:line="240" w:lineRule="auto"/>
      </w:pPr>
      <w:r>
        <w:separator/>
      </w:r>
    </w:p>
  </w:endnote>
  <w:endnote w:type="continuationSeparator" w:id="0">
    <w:p w:rsidR="00BF7A58" w:rsidRDefault="00BF7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BF" w:rsidRDefault="004C211A">
    <w:pPr>
      <w:pStyle w:val="Stopka"/>
      <w:jc w:val="center"/>
    </w:pPr>
    <w:r>
      <w:rPr>
        <w:sz w:val="20"/>
      </w:rPr>
      <w:fldChar w:fldCharType="begin"/>
    </w:r>
    <w:r w:rsidR="00501EBF">
      <w:rPr>
        <w:sz w:val="20"/>
      </w:rPr>
      <w:instrText xml:space="preserve"> PAGE </w:instrText>
    </w:r>
    <w:r>
      <w:rPr>
        <w:sz w:val="20"/>
      </w:rPr>
      <w:fldChar w:fldCharType="separate"/>
    </w:r>
    <w:r w:rsidR="005C50C9">
      <w:rPr>
        <w:noProof/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58" w:rsidRDefault="00BF7A58">
      <w:pPr>
        <w:spacing w:line="240" w:lineRule="auto"/>
      </w:pPr>
      <w:r>
        <w:separator/>
      </w:r>
    </w:p>
  </w:footnote>
  <w:footnote w:type="continuationSeparator" w:id="0">
    <w:p w:rsidR="00BF7A58" w:rsidRDefault="00BF7A5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CE" w:rsidRPr="000172CE" w:rsidRDefault="000172CE" w:rsidP="000172CE">
    <w:pPr>
      <w:pStyle w:val="Nagwek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shd w:val="clear" w:color="auto" w:fill="FFFFFF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351" w:hanging="360"/>
      </w:pPr>
      <w:rPr>
        <w:b w:val="0"/>
        <w:bCs w:val="0"/>
        <w:sz w:val="24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711" w:hanging="360"/>
      </w:pPr>
      <w:rPr>
        <w:b/>
        <w:bCs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9" w:hanging="18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>
    <w:nsid w:val="0000000B"/>
    <w:multiLevelType w:val="singleLevel"/>
    <w:tmpl w:val="FE6AE4D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4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5">
    <w:nsid w:val="13346A71"/>
    <w:multiLevelType w:val="hybridMultilevel"/>
    <w:tmpl w:val="BF384C4A"/>
    <w:lvl w:ilvl="0" w:tplc="131692FA">
      <w:start w:val="1"/>
      <w:numFmt w:val="decimal"/>
      <w:lvlText w:val="%1)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15B74197"/>
    <w:multiLevelType w:val="hybridMultilevel"/>
    <w:tmpl w:val="9B7C9410"/>
    <w:lvl w:ilvl="0" w:tplc="0415000F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546B69"/>
    <w:multiLevelType w:val="hybridMultilevel"/>
    <w:tmpl w:val="E28234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342F28"/>
    <w:multiLevelType w:val="hybridMultilevel"/>
    <w:tmpl w:val="B8960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33814"/>
    <w:multiLevelType w:val="hybridMultilevel"/>
    <w:tmpl w:val="DA44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3312F"/>
    <w:multiLevelType w:val="hybridMultilevel"/>
    <w:tmpl w:val="24CE41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1A0752"/>
    <w:multiLevelType w:val="hybridMultilevel"/>
    <w:tmpl w:val="12BE4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44B7A"/>
    <w:multiLevelType w:val="hybridMultilevel"/>
    <w:tmpl w:val="9D5C5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213A37"/>
    <w:multiLevelType w:val="hybridMultilevel"/>
    <w:tmpl w:val="42E0D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2414A"/>
    <w:multiLevelType w:val="hybridMultilevel"/>
    <w:tmpl w:val="0BD2F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030AC"/>
    <w:multiLevelType w:val="hybridMultilevel"/>
    <w:tmpl w:val="20663196"/>
    <w:lvl w:ilvl="0" w:tplc="0415000F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5A40D8"/>
    <w:multiLevelType w:val="hybridMultilevel"/>
    <w:tmpl w:val="FEC0921E"/>
    <w:lvl w:ilvl="0" w:tplc="026E7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F6EF9"/>
    <w:multiLevelType w:val="hybridMultilevel"/>
    <w:tmpl w:val="F474A368"/>
    <w:lvl w:ilvl="0" w:tplc="73BEE3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4E0B49"/>
    <w:multiLevelType w:val="hybridMultilevel"/>
    <w:tmpl w:val="525AD7F4"/>
    <w:lvl w:ilvl="0" w:tplc="B6AED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03407"/>
    <w:multiLevelType w:val="hybridMultilevel"/>
    <w:tmpl w:val="524A3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F09DC"/>
    <w:multiLevelType w:val="hybridMultilevel"/>
    <w:tmpl w:val="AAD65320"/>
    <w:lvl w:ilvl="0" w:tplc="CA42CA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5B923B30"/>
    <w:multiLevelType w:val="hybridMultilevel"/>
    <w:tmpl w:val="D8329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24EBA"/>
    <w:multiLevelType w:val="hybridMultilevel"/>
    <w:tmpl w:val="19182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74844"/>
    <w:multiLevelType w:val="hybridMultilevel"/>
    <w:tmpl w:val="3BB4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D36A2"/>
    <w:multiLevelType w:val="hybridMultilevel"/>
    <w:tmpl w:val="5122E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3340C"/>
    <w:multiLevelType w:val="hybridMultilevel"/>
    <w:tmpl w:val="7D70B454"/>
    <w:lvl w:ilvl="0" w:tplc="2C5E5E9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6F9E5AC6"/>
    <w:multiLevelType w:val="hybridMultilevel"/>
    <w:tmpl w:val="4462CB7A"/>
    <w:lvl w:ilvl="0" w:tplc="0415000F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>
    <w:nsid w:val="6FEF7F38"/>
    <w:multiLevelType w:val="hybridMultilevel"/>
    <w:tmpl w:val="20663196"/>
    <w:lvl w:ilvl="0" w:tplc="0415000F">
      <w:start w:val="1"/>
      <w:numFmt w:val="decimal"/>
      <w:lvlText w:val="%1."/>
      <w:lvlJc w:val="left"/>
      <w:pPr>
        <w:ind w:left="72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3579D"/>
    <w:multiLevelType w:val="hybridMultilevel"/>
    <w:tmpl w:val="BE06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9"/>
  </w:num>
  <w:num w:numId="12">
    <w:abstractNumId w:val="15"/>
  </w:num>
  <w:num w:numId="13">
    <w:abstractNumId w:val="16"/>
  </w:num>
  <w:num w:numId="14">
    <w:abstractNumId w:val="28"/>
  </w:num>
  <w:num w:numId="15">
    <w:abstractNumId w:val="26"/>
  </w:num>
  <w:num w:numId="16">
    <w:abstractNumId w:val="29"/>
  </w:num>
  <w:num w:numId="17">
    <w:abstractNumId w:val="17"/>
  </w:num>
  <w:num w:numId="18">
    <w:abstractNumId w:val="27"/>
  </w:num>
  <w:num w:numId="19">
    <w:abstractNumId w:val="21"/>
  </w:num>
  <w:num w:numId="20">
    <w:abstractNumId w:val="33"/>
  </w:num>
  <w:num w:numId="21">
    <w:abstractNumId w:val="38"/>
  </w:num>
  <w:num w:numId="22">
    <w:abstractNumId w:val="32"/>
  </w:num>
  <w:num w:numId="23">
    <w:abstractNumId w:val="34"/>
  </w:num>
  <w:num w:numId="24">
    <w:abstractNumId w:val="23"/>
  </w:num>
  <w:num w:numId="25">
    <w:abstractNumId w:val="22"/>
  </w:num>
  <w:num w:numId="26">
    <w:abstractNumId w:val="24"/>
  </w:num>
  <w:num w:numId="27">
    <w:abstractNumId w:val="18"/>
  </w:num>
  <w:num w:numId="28">
    <w:abstractNumId w:val="20"/>
  </w:num>
  <w:num w:numId="29">
    <w:abstractNumId w:val="37"/>
  </w:num>
  <w:num w:numId="30">
    <w:abstractNumId w:val="30"/>
  </w:num>
  <w:num w:numId="31">
    <w:abstractNumId w:val="25"/>
  </w:num>
  <w:num w:numId="32">
    <w:abstractNumId w:val="35"/>
  </w:num>
  <w:num w:numId="33">
    <w:abstractNumId w:val="36"/>
  </w:num>
  <w:num w:numId="34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668"/>
    <w:rsid w:val="000172CE"/>
    <w:rsid w:val="000336FF"/>
    <w:rsid w:val="00041729"/>
    <w:rsid w:val="00055535"/>
    <w:rsid w:val="0006369F"/>
    <w:rsid w:val="00073148"/>
    <w:rsid w:val="00082313"/>
    <w:rsid w:val="000D0827"/>
    <w:rsid w:val="000F3104"/>
    <w:rsid w:val="00134231"/>
    <w:rsid w:val="001725D4"/>
    <w:rsid w:val="0019186C"/>
    <w:rsid w:val="00195D71"/>
    <w:rsid w:val="001B3D8F"/>
    <w:rsid w:val="001D1988"/>
    <w:rsid w:val="001D4884"/>
    <w:rsid w:val="001F4AA4"/>
    <w:rsid w:val="001F737A"/>
    <w:rsid w:val="00210B5E"/>
    <w:rsid w:val="0021710E"/>
    <w:rsid w:val="00230D0E"/>
    <w:rsid w:val="0024346A"/>
    <w:rsid w:val="00245622"/>
    <w:rsid w:val="002649B4"/>
    <w:rsid w:val="00271A13"/>
    <w:rsid w:val="00272971"/>
    <w:rsid w:val="002755B9"/>
    <w:rsid w:val="00276F6A"/>
    <w:rsid w:val="00295302"/>
    <w:rsid w:val="002A1679"/>
    <w:rsid w:val="002A3A73"/>
    <w:rsid w:val="002E0929"/>
    <w:rsid w:val="00312AF5"/>
    <w:rsid w:val="00317732"/>
    <w:rsid w:val="00321B60"/>
    <w:rsid w:val="003349CB"/>
    <w:rsid w:val="00351124"/>
    <w:rsid w:val="00357E6E"/>
    <w:rsid w:val="0037782A"/>
    <w:rsid w:val="003C0B7C"/>
    <w:rsid w:val="003C6194"/>
    <w:rsid w:val="003C6330"/>
    <w:rsid w:val="00406296"/>
    <w:rsid w:val="0040661A"/>
    <w:rsid w:val="00413CB5"/>
    <w:rsid w:val="004403D8"/>
    <w:rsid w:val="004428DD"/>
    <w:rsid w:val="004438C7"/>
    <w:rsid w:val="00462F3D"/>
    <w:rsid w:val="00463BAA"/>
    <w:rsid w:val="00490E95"/>
    <w:rsid w:val="00494009"/>
    <w:rsid w:val="004C0B07"/>
    <w:rsid w:val="004C211A"/>
    <w:rsid w:val="004D286D"/>
    <w:rsid w:val="004F5584"/>
    <w:rsid w:val="00501EBF"/>
    <w:rsid w:val="00511506"/>
    <w:rsid w:val="00515B96"/>
    <w:rsid w:val="00523421"/>
    <w:rsid w:val="00552307"/>
    <w:rsid w:val="00570B77"/>
    <w:rsid w:val="00577ADE"/>
    <w:rsid w:val="00584B2B"/>
    <w:rsid w:val="00591AF5"/>
    <w:rsid w:val="00594621"/>
    <w:rsid w:val="00596094"/>
    <w:rsid w:val="005A59CA"/>
    <w:rsid w:val="005C50C9"/>
    <w:rsid w:val="005C789E"/>
    <w:rsid w:val="005D4125"/>
    <w:rsid w:val="00600779"/>
    <w:rsid w:val="0060108C"/>
    <w:rsid w:val="006120C3"/>
    <w:rsid w:val="006369B2"/>
    <w:rsid w:val="006377E7"/>
    <w:rsid w:val="006408C6"/>
    <w:rsid w:val="00650682"/>
    <w:rsid w:val="00654AD9"/>
    <w:rsid w:val="00674529"/>
    <w:rsid w:val="00695B54"/>
    <w:rsid w:val="006B2922"/>
    <w:rsid w:val="006C53AC"/>
    <w:rsid w:val="006C6B1A"/>
    <w:rsid w:val="006D6428"/>
    <w:rsid w:val="006F6753"/>
    <w:rsid w:val="00736167"/>
    <w:rsid w:val="00740C7C"/>
    <w:rsid w:val="00790A9D"/>
    <w:rsid w:val="007A2016"/>
    <w:rsid w:val="007B6668"/>
    <w:rsid w:val="007F3FC2"/>
    <w:rsid w:val="00821DD3"/>
    <w:rsid w:val="00831775"/>
    <w:rsid w:val="00837CE7"/>
    <w:rsid w:val="008579B7"/>
    <w:rsid w:val="0086231B"/>
    <w:rsid w:val="008654AC"/>
    <w:rsid w:val="00882E43"/>
    <w:rsid w:val="0089126F"/>
    <w:rsid w:val="008B5C3E"/>
    <w:rsid w:val="00900961"/>
    <w:rsid w:val="009968E9"/>
    <w:rsid w:val="00997529"/>
    <w:rsid w:val="009978CF"/>
    <w:rsid w:val="009C36DD"/>
    <w:rsid w:val="009C4E3D"/>
    <w:rsid w:val="00A306D6"/>
    <w:rsid w:val="00A35F08"/>
    <w:rsid w:val="00A53F35"/>
    <w:rsid w:val="00A854FE"/>
    <w:rsid w:val="00AB652A"/>
    <w:rsid w:val="00AD0E6A"/>
    <w:rsid w:val="00AE0FE8"/>
    <w:rsid w:val="00B31BA2"/>
    <w:rsid w:val="00B629B7"/>
    <w:rsid w:val="00B657CA"/>
    <w:rsid w:val="00B75CF5"/>
    <w:rsid w:val="00B94662"/>
    <w:rsid w:val="00B96BA8"/>
    <w:rsid w:val="00BC6C3A"/>
    <w:rsid w:val="00BF1CF9"/>
    <w:rsid w:val="00BF7A58"/>
    <w:rsid w:val="00C04255"/>
    <w:rsid w:val="00C20968"/>
    <w:rsid w:val="00C316E9"/>
    <w:rsid w:val="00C33D25"/>
    <w:rsid w:val="00C3783E"/>
    <w:rsid w:val="00C75028"/>
    <w:rsid w:val="00C7734B"/>
    <w:rsid w:val="00C80B4D"/>
    <w:rsid w:val="00C92097"/>
    <w:rsid w:val="00CB5DA4"/>
    <w:rsid w:val="00CC7D64"/>
    <w:rsid w:val="00CF6721"/>
    <w:rsid w:val="00D210F8"/>
    <w:rsid w:val="00D229EE"/>
    <w:rsid w:val="00D25014"/>
    <w:rsid w:val="00D4075C"/>
    <w:rsid w:val="00D41A1C"/>
    <w:rsid w:val="00D62F46"/>
    <w:rsid w:val="00D67F7F"/>
    <w:rsid w:val="00D74E7F"/>
    <w:rsid w:val="00D93B38"/>
    <w:rsid w:val="00DB2DE0"/>
    <w:rsid w:val="00DC302E"/>
    <w:rsid w:val="00DD468E"/>
    <w:rsid w:val="00DF7D7D"/>
    <w:rsid w:val="00E30BEF"/>
    <w:rsid w:val="00E32E4A"/>
    <w:rsid w:val="00E40EC2"/>
    <w:rsid w:val="00E41A4F"/>
    <w:rsid w:val="00E46C8B"/>
    <w:rsid w:val="00E566C9"/>
    <w:rsid w:val="00E7493E"/>
    <w:rsid w:val="00E8682B"/>
    <w:rsid w:val="00E9671C"/>
    <w:rsid w:val="00E97F9A"/>
    <w:rsid w:val="00EA5466"/>
    <w:rsid w:val="00EA573D"/>
    <w:rsid w:val="00EA5EF0"/>
    <w:rsid w:val="00EC1B50"/>
    <w:rsid w:val="00EC799F"/>
    <w:rsid w:val="00ED30E1"/>
    <w:rsid w:val="00ED5E58"/>
    <w:rsid w:val="00EF50CB"/>
    <w:rsid w:val="00F125E8"/>
    <w:rsid w:val="00F30FEA"/>
    <w:rsid w:val="00F51824"/>
    <w:rsid w:val="00F73692"/>
    <w:rsid w:val="00F872B1"/>
    <w:rsid w:val="00F90A92"/>
    <w:rsid w:val="00FA6479"/>
    <w:rsid w:val="00F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961"/>
    <w:pPr>
      <w:suppressAutoHyphens/>
      <w:spacing w:line="276" w:lineRule="auto"/>
      <w:ind w:left="714" w:hanging="357"/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900961"/>
    <w:pPr>
      <w:keepNext/>
      <w:numPr>
        <w:numId w:val="1"/>
      </w:numPr>
      <w:tabs>
        <w:tab w:val="left" w:pos="1476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00961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rsid w:val="0090096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00961"/>
    <w:rPr>
      <w:rFonts w:ascii="Symbol" w:hAnsi="Symbol" w:cs="Symbol" w:hint="default"/>
    </w:rPr>
  </w:style>
  <w:style w:type="character" w:customStyle="1" w:styleId="WW8Num2z0">
    <w:name w:val="WW8Num2z0"/>
    <w:rsid w:val="00900961"/>
    <w:rPr>
      <w:rFonts w:ascii="Symbol" w:hAnsi="Symbol" w:cs="Symbol" w:hint="default"/>
      <w:sz w:val="20"/>
      <w:szCs w:val="20"/>
    </w:rPr>
  </w:style>
  <w:style w:type="character" w:customStyle="1" w:styleId="WW8Num3z0">
    <w:name w:val="WW8Num3z0"/>
    <w:rsid w:val="00900961"/>
  </w:style>
  <w:style w:type="character" w:customStyle="1" w:styleId="WW8Num3z1">
    <w:name w:val="WW8Num3z1"/>
    <w:rsid w:val="00900961"/>
  </w:style>
  <w:style w:type="character" w:customStyle="1" w:styleId="WW8Num3z2">
    <w:name w:val="WW8Num3z2"/>
    <w:rsid w:val="00900961"/>
  </w:style>
  <w:style w:type="character" w:customStyle="1" w:styleId="WW8Num3z3">
    <w:name w:val="WW8Num3z3"/>
    <w:rsid w:val="00900961"/>
  </w:style>
  <w:style w:type="character" w:customStyle="1" w:styleId="WW8Num3z4">
    <w:name w:val="WW8Num3z4"/>
    <w:rsid w:val="00900961"/>
  </w:style>
  <w:style w:type="character" w:customStyle="1" w:styleId="WW8Num3z5">
    <w:name w:val="WW8Num3z5"/>
    <w:rsid w:val="00900961"/>
  </w:style>
  <w:style w:type="character" w:customStyle="1" w:styleId="WW8Num3z6">
    <w:name w:val="WW8Num3z6"/>
    <w:rsid w:val="00900961"/>
  </w:style>
  <w:style w:type="character" w:customStyle="1" w:styleId="WW8Num3z7">
    <w:name w:val="WW8Num3z7"/>
    <w:rsid w:val="00900961"/>
  </w:style>
  <w:style w:type="character" w:customStyle="1" w:styleId="WW8Num3z8">
    <w:name w:val="WW8Num3z8"/>
    <w:rsid w:val="00900961"/>
  </w:style>
  <w:style w:type="character" w:customStyle="1" w:styleId="WW8Num4z0">
    <w:name w:val="WW8Num4z0"/>
    <w:rsid w:val="00900961"/>
    <w:rPr>
      <w:rFonts w:ascii="Symbol" w:eastAsia="+mn-ea" w:hAnsi="Symbol" w:cs="Symbol" w:hint="default"/>
      <w:sz w:val="24"/>
      <w:szCs w:val="24"/>
      <w:shd w:val="clear" w:color="auto" w:fill="FFFFFF"/>
    </w:rPr>
  </w:style>
  <w:style w:type="character" w:customStyle="1" w:styleId="WW8Num4z1">
    <w:name w:val="WW8Num4z1"/>
    <w:rsid w:val="00900961"/>
    <w:rPr>
      <w:rFonts w:ascii="Courier New" w:hAnsi="Courier New" w:cs="Courier New" w:hint="default"/>
    </w:rPr>
  </w:style>
  <w:style w:type="character" w:customStyle="1" w:styleId="WW8Num4z2">
    <w:name w:val="WW8Num4z2"/>
    <w:rsid w:val="00900961"/>
    <w:rPr>
      <w:rFonts w:ascii="Wingdings" w:hAnsi="Wingdings" w:cs="Wingdings" w:hint="default"/>
    </w:rPr>
  </w:style>
  <w:style w:type="character" w:customStyle="1" w:styleId="WW8Num5z0">
    <w:name w:val="WW8Num5z0"/>
    <w:rsid w:val="00900961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5z1">
    <w:name w:val="WW8Num5z1"/>
    <w:rsid w:val="00900961"/>
  </w:style>
  <w:style w:type="character" w:customStyle="1" w:styleId="WW8Num5z2">
    <w:name w:val="WW8Num5z2"/>
    <w:rsid w:val="00900961"/>
  </w:style>
  <w:style w:type="character" w:customStyle="1" w:styleId="WW8Num5z3">
    <w:name w:val="WW8Num5z3"/>
    <w:rsid w:val="00900961"/>
  </w:style>
  <w:style w:type="character" w:customStyle="1" w:styleId="WW8Num5z4">
    <w:name w:val="WW8Num5z4"/>
    <w:rsid w:val="00900961"/>
  </w:style>
  <w:style w:type="character" w:customStyle="1" w:styleId="WW8Num5z5">
    <w:name w:val="WW8Num5z5"/>
    <w:rsid w:val="00900961"/>
  </w:style>
  <w:style w:type="character" w:customStyle="1" w:styleId="WW8Num5z6">
    <w:name w:val="WW8Num5z6"/>
    <w:rsid w:val="00900961"/>
  </w:style>
  <w:style w:type="character" w:customStyle="1" w:styleId="WW8Num5z7">
    <w:name w:val="WW8Num5z7"/>
    <w:rsid w:val="00900961"/>
  </w:style>
  <w:style w:type="character" w:customStyle="1" w:styleId="WW8Num5z8">
    <w:name w:val="WW8Num5z8"/>
    <w:rsid w:val="00900961"/>
  </w:style>
  <w:style w:type="character" w:customStyle="1" w:styleId="WW8Num6z0">
    <w:name w:val="WW8Num6z0"/>
    <w:rsid w:val="00900961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6z1">
    <w:name w:val="WW8Num6z1"/>
    <w:rsid w:val="00900961"/>
  </w:style>
  <w:style w:type="character" w:customStyle="1" w:styleId="WW8Num6z2">
    <w:name w:val="WW8Num6z2"/>
    <w:rsid w:val="00900961"/>
  </w:style>
  <w:style w:type="character" w:customStyle="1" w:styleId="WW8Num6z3">
    <w:name w:val="WW8Num6z3"/>
    <w:rsid w:val="00900961"/>
  </w:style>
  <w:style w:type="character" w:customStyle="1" w:styleId="WW8Num6z4">
    <w:name w:val="WW8Num6z4"/>
    <w:rsid w:val="00900961"/>
  </w:style>
  <w:style w:type="character" w:customStyle="1" w:styleId="WW8Num6z5">
    <w:name w:val="WW8Num6z5"/>
    <w:rsid w:val="00900961"/>
  </w:style>
  <w:style w:type="character" w:customStyle="1" w:styleId="WW8Num6z6">
    <w:name w:val="WW8Num6z6"/>
    <w:rsid w:val="00900961"/>
  </w:style>
  <w:style w:type="character" w:customStyle="1" w:styleId="WW8Num6z7">
    <w:name w:val="WW8Num6z7"/>
    <w:rsid w:val="00900961"/>
  </w:style>
  <w:style w:type="character" w:customStyle="1" w:styleId="WW8Num6z8">
    <w:name w:val="WW8Num6z8"/>
    <w:rsid w:val="00900961"/>
  </w:style>
  <w:style w:type="character" w:customStyle="1" w:styleId="WW8Num7z0">
    <w:name w:val="WW8Num7z0"/>
    <w:rsid w:val="00900961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7z1">
    <w:name w:val="WW8Num7z1"/>
    <w:rsid w:val="00900961"/>
  </w:style>
  <w:style w:type="character" w:customStyle="1" w:styleId="WW8Num7z2">
    <w:name w:val="WW8Num7z2"/>
    <w:rsid w:val="00900961"/>
  </w:style>
  <w:style w:type="character" w:customStyle="1" w:styleId="WW8Num7z3">
    <w:name w:val="WW8Num7z3"/>
    <w:rsid w:val="00900961"/>
  </w:style>
  <w:style w:type="character" w:customStyle="1" w:styleId="WW8Num7z4">
    <w:name w:val="WW8Num7z4"/>
    <w:rsid w:val="00900961"/>
  </w:style>
  <w:style w:type="character" w:customStyle="1" w:styleId="WW8Num7z5">
    <w:name w:val="WW8Num7z5"/>
    <w:rsid w:val="00900961"/>
  </w:style>
  <w:style w:type="character" w:customStyle="1" w:styleId="WW8Num7z6">
    <w:name w:val="WW8Num7z6"/>
    <w:rsid w:val="00900961"/>
  </w:style>
  <w:style w:type="character" w:customStyle="1" w:styleId="WW8Num7z7">
    <w:name w:val="WW8Num7z7"/>
    <w:rsid w:val="00900961"/>
  </w:style>
  <w:style w:type="character" w:customStyle="1" w:styleId="WW8Num7z8">
    <w:name w:val="WW8Num7z8"/>
    <w:rsid w:val="00900961"/>
  </w:style>
  <w:style w:type="character" w:customStyle="1" w:styleId="WW8Num8z0">
    <w:name w:val="WW8Num8z0"/>
    <w:rsid w:val="00900961"/>
    <w:rPr>
      <w:b w:val="0"/>
      <w:bCs w:val="0"/>
      <w:sz w:val="24"/>
    </w:rPr>
  </w:style>
  <w:style w:type="character" w:customStyle="1" w:styleId="WW8Num8z1">
    <w:name w:val="WW8Num8z1"/>
    <w:rsid w:val="00900961"/>
    <w:rPr>
      <w:b/>
      <w:bCs w:val="0"/>
      <w:i w:val="0"/>
      <w:sz w:val="24"/>
      <w:szCs w:val="24"/>
    </w:rPr>
  </w:style>
  <w:style w:type="character" w:customStyle="1" w:styleId="WW8Num8z2">
    <w:name w:val="WW8Num8z2"/>
    <w:rsid w:val="00900961"/>
  </w:style>
  <w:style w:type="character" w:customStyle="1" w:styleId="WW8Num8z3">
    <w:name w:val="WW8Num8z3"/>
    <w:rsid w:val="00900961"/>
  </w:style>
  <w:style w:type="character" w:customStyle="1" w:styleId="WW8Num8z4">
    <w:name w:val="WW8Num8z4"/>
    <w:rsid w:val="00900961"/>
  </w:style>
  <w:style w:type="character" w:customStyle="1" w:styleId="WW8Num8z5">
    <w:name w:val="WW8Num8z5"/>
    <w:rsid w:val="00900961"/>
  </w:style>
  <w:style w:type="character" w:customStyle="1" w:styleId="WW8Num8z6">
    <w:name w:val="WW8Num8z6"/>
    <w:rsid w:val="00900961"/>
  </w:style>
  <w:style w:type="character" w:customStyle="1" w:styleId="WW8Num8z7">
    <w:name w:val="WW8Num8z7"/>
    <w:rsid w:val="00900961"/>
  </w:style>
  <w:style w:type="character" w:customStyle="1" w:styleId="WW8Num8z8">
    <w:name w:val="WW8Num8z8"/>
    <w:rsid w:val="00900961"/>
  </w:style>
  <w:style w:type="character" w:customStyle="1" w:styleId="WW8Num9z0">
    <w:name w:val="WW8Num9z0"/>
    <w:rsid w:val="00900961"/>
    <w:rPr>
      <w:rFonts w:ascii="Symbol" w:hAnsi="Symbol" w:cs="Symbol" w:hint="default"/>
      <w:sz w:val="24"/>
    </w:rPr>
  </w:style>
  <w:style w:type="character" w:customStyle="1" w:styleId="WW8Num9z1">
    <w:name w:val="WW8Num9z1"/>
    <w:rsid w:val="00900961"/>
    <w:rPr>
      <w:rFonts w:ascii="Courier New" w:hAnsi="Courier New" w:cs="Courier New" w:hint="default"/>
    </w:rPr>
  </w:style>
  <w:style w:type="character" w:customStyle="1" w:styleId="WW8Num9z2">
    <w:name w:val="WW8Num9z2"/>
    <w:rsid w:val="00900961"/>
    <w:rPr>
      <w:rFonts w:ascii="Wingdings" w:hAnsi="Wingdings" w:cs="Wingdings" w:hint="default"/>
    </w:rPr>
  </w:style>
  <w:style w:type="character" w:customStyle="1" w:styleId="WW8Num10z0">
    <w:name w:val="WW8Num10z0"/>
    <w:rsid w:val="0090096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z1">
    <w:name w:val="WW8Num10z1"/>
    <w:rsid w:val="00900961"/>
  </w:style>
  <w:style w:type="character" w:customStyle="1" w:styleId="WW8Num10z2">
    <w:name w:val="WW8Num10z2"/>
    <w:rsid w:val="00900961"/>
  </w:style>
  <w:style w:type="character" w:customStyle="1" w:styleId="WW8Num10z3">
    <w:name w:val="WW8Num10z3"/>
    <w:rsid w:val="00900961"/>
  </w:style>
  <w:style w:type="character" w:customStyle="1" w:styleId="WW8Num10z4">
    <w:name w:val="WW8Num10z4"/>
    <w:rsid w:val="00900961"/>
  </w:style>
  <w:style w:type="character" w:customStyle="1" w:styleId="WW8Num10z5">
    <w:name w:val="WW8Num10z5"/>
    <w:rsid w:val="00900961"/>
  </w:style>
  <w:style w:type="character" w:customStyle="1" w:styleId="WW8Num10z6">
    <w:name w:val="WW8Num10z6"/>
    <w:rsid w:val="00900961"/>
  </w:style>
  <w:style w:type="character" w:customStyle="1" w:styleId="WW8Num10z7">
    <w:name w:val="WW8Num10z7"/>
    <w:rsid w:val="00900961"/>
  </w:style>
  <w:style w:type="character" w:customStyle="1" w:styleId="WW8Num10z8">
    <w:name w:val="WW8Num10z8"/>
    <w:rsid w:val="00900961"/>
  </w:style>
  <w:style w:type="character" w:customStyle="1" w:styleId="WW8Num11z0">
    <w:name w:val="WW8Num11z0"/>
    <w:rsid w:val="00900961"/>
    <w:rPr>
      <w:rFonts w:hint="default"/>
    </w:rPr>
  </w:style>
  <w:style w:type="character" w:customStyle="1" w:styleId="WW8Num11z1">
    <w:name w:val="WW8Num11z1"/>
    <w:rsid w:val="00900961"/>
  </w:style>
  <w:style w:type="character" w:customStyle="1" w:styleId="WW8Num11z2">
    <w:name w:val="WW8Num11z2"/>
    <w:rsid w:val="00900961"/>
  </w:style>
  <w:style w:type="character" w:customStyle="1" w:styleId="WW8Num11z3">
    <w:name w:val="WW8Num11z3"/>
    <w:rsid w:val="00900961"/>
  </w:style>
  <w:style w:type="character" w:customStyle="1" w:styleId="WW8Num11z4">
    <w:name w:val="WW8Num11z4"/>
    <w:rsid w:val="00900961"/>
  </w:style>
  <w:style w:type="character" w:customStyle="1" w:styleId="WW8Num11z5">
    <w:name w:val="WW8Num11z5"/>
    <w:rsid w:val="00900961"/>
  </w:style>
  <w:style w:type="character" w:customStyle="1" w:styleId="WW8Num11z6">
    <w:name w:val="WW8Num11z6"/>
    <w:rsid w:val="00900961"/>
  </w:style>
  <w:style w:type="character" w:customStyle="1" w:styleId="WW8Num11z7">
    <w:name w:val="WW8Num11z7"/>
    <w:rsid w:val="00900961"/>
  </w:style>
  <w:style w:type="character" w:customStyle="1" w:styleId="WW8Num11z8">
    <w:name w:val="WW8Num11z8"/>
    <w:rsid w:val="00900961"/>
  </w:style>
  <w:style w:type="character" w:customStyle="1" w:styleId="WW8Num12z0">
    <w:name w:val="WW8Num12z0"/>
    <w:rsid w:val="00900961"/>
  </w:style>
  <w:style w:type="character" w:customStyle="1" w:styleId="WW8Num12z1">
    <w:name w:val="WW8Num12z1"/>
    <w:rsid w:val="00900961"/>
  </w:style>
  <w:style w:type="character" w:customStyle="1" w:styleId="WW8Num12z2">
    <w:name w:val="WW8Num12z2"/>
    <w:rsid w:val="00900961"/>
  </w:style>
  <w:style w:type="character" w:customStyle="1" w:styleId="WW8Num12z3">
    <w:name w:val="WW8Num12z3"/>
    <w:rsid w:val="00900961"/>
  </w:style>
  <w:style w:type="character" w:customStyle="1" w:styleId="WW8Num12z4">
    <w:name w:val="WW8Num12z4"/>
    <w:rsid w:val="00900961"/>
  </w:style>
  <w:style w:type="character" w:customStyle="1" w:styleId="WW8Num12z5">
    <w:name w:val="WW8Num12z5"/>
    <w:rsid w:val="00900961"/>
  </w:style>
  <w:style w:type="character" w:customStyle="1" w:styleId="WW8Num12z6">
    <w:name w:val="WW8Num12z6"/>
    <w:rsid w:val="00900961"/>
  </w:style>
  <w:style w:type="character" w:customStyle="1" w:styleId="WW8Num12z7">
    <w:name w:val="WW8Num12z7"/>
    <w:rsid w:val="00900961"/>
  </w:style>
  <w:style w:type="character" w:customStyle="1" w:styleId="WW8Num12z8">
    <w:name w:val="WW8Num12z8"/>
    <w:rsid w:val="00900961"/>
  </w:style>
  <w:style w:type="character" w:customStyle="1" w:styleId="WW8Num13z0">
    <w:name w:val="WW8Num13z0"/>
    <w:rsid w:val="00900961"/>
    <w:rPr>
      <w:rFonts w:ascii="Times New Roman" w:hAnsi="Times New Roman" w:cs="Times New Roman" w:hint="default"/>
      <w:b w:val="0"/>
      <w:bCs/>
      <w:i w:val="0"/>
      <w:sz w:val="24"/>
    </w:rPr>
  </w:style>
  <w:style w:type="character" w:customStyle="1" w:styleId="WW8Num13z1">
    <w:name w:val="WW8Num13z1"/>
    <w:rsid w:val="00900961"/>
  </w:style>
  <w:style w:type="character" w:customStyle="1" w:styleId="WW8Num13z2">
    <w:name w:val="WW8Num13z2"/>
    <w:rsid w:val="00900961"/>
  </w:style>
  <w:style w:type="character" w:customStyle="1" w:styleId="WW8Num13z3">
    <w:name w:val="WW8Num13z3"/>
    <w:rsid w:val="00900961"/>
  </w:style>
  <w:style w:type="character" w:customStyle="1" w:styleId="WW8Num13z4">
    <w:name w:val="WW8Num13z4"/>
    <w:rsid w:val="00900961"/>
  </w:style>
  <w:style w:type="character" w:customStyle="1" w:styleId="WW8Num13z5">
    <w:name w:val="WW8Num13z5"/>
    <w:rsid w:val="00900961"/>
  </w:style>
  <w:style w:type="character" w:customStyle="1" w:styleId="WW8Num13z6">
    <w:name w:val="WW8Num13z6"/>
    <w:rsid w:val="00900961"/>
  </w:style>
  <w:style w:type="character" w:customStyle="1" w:styleId="WW8Num13z7">
    <w:name w:val="WW8Num13z7"/>
    <w:rsid w:val="00900961"/>
  </w:style>
  <w:style w:type="character" w:customStyle="1" w:styleId="WW8Num13z8">
    <w:name w:val="WW8Num13z8"/>
    <w:rsid w:val="00900961"/>
  </w:style>
  <w:style w:type="character" w:customStyle="1" w:styleId="WW8Num14z0">
    <w:name w:val="WW8Num14z0"/>
    <w:rsid w:val="00900961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4z1">
    <w:name w:val="WW8Num14z1"/>
    <w:rsid w:val="00900961"/>
  </w:style>
  <w:style w:type="character" w:customStyle="1" w:styleId="WW8Num14z2">
    <w:name w:val="WW8Num14z2"/>
    <w:rsid w:val="00900961"/>
  </w:style>
  <w:style w:type="character" w:customStyle="1" w:styleId="WW8Num14z3">
    <w:name w:val="WW8Num14z3"/>
    <w:rsid w:val="00900961"/>
  </w:style>
  <w:style w:type="character" w:customStyle="1" w:styleId="WW8Num14z4">
    <w:name w:val="WW8Num14z4"/>
    <w:rsid w:val="00900961"/>
  </w:style>
  <w:style w:type="character" w:customStyle="1" w:styleId="WW8Num14z5">
    <w:name w:val="WW8Num14z5"/>
    <w:rsid w:val="00900961"/>
  </w:style>
  <w:style w:type="character" w:customStyle="1" w:styleId="WW8Num14z6">
    <w:name w:val="WW8Num14z6"/>
    <w:rsid w:val="00900961"/>
  </w:style>
  <w:style w:type="character" w:customStyle="1" w:styleId="WW8Num14z7">
    <w:name w:val="WW8Num14z7"/>
    <w:rsid w:val="00900961"/>
  </w:style>
  <w:style w:type="character" w:customStyle="1" w:styleId="WW8Num14z8">
    <w:name w:val="WW8Num14z8"/>
    <w:rsid w:val="00900961"/>
  </w:style>
  <w:style w:type="character" w:customStyle="1" w:styleId="WW8Num15z0">
    <w:name w:val="WW8Num15z0"/>
    <w:rsid w:val="00900961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900961"/>
    <w:rPr>
      <w:rFonts w:ascii="Courier New" w:hAnsi="Courier New" w:cs="Courier New" w:hint="default"/>
    </w:rPr>
  </w:style>
  <w:style w:type="character" w:customStyle="1" w:styleId="WW8Num15z2">
    <w:name w:val="WW8Num15z2"/>
    <w:rsid w:val="00900961"/>
    <w:rPr>
      <w:rFonts w:ascii="Wingdings" w:hAnsi="Wingdings" w:cs="Wingdings" w:hint="default"/>
    </w:rPr>
  </w:style>
  <w:style w:type="character" w:customStyle="1" w:styleId="WW8Num15z3">
    <w:name w:val="WW8Num15z3"/>
    <w:rsid w:val="00900961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900961"/>
  </w:style>
  <w:style w:type="character" w:styleId="Numerstrony">
    <w:name w:val="page number"/>
    <w:basedOn w:val="Domylnaczcionkaakapitu1"/>
    <w:rsid w:val="00900961"/>
  </w:style>
  <w:style w:type="character" w:customStyle="1" w:styleId="Nagwek4Znak">
    <w:name w:val="Nagłówek 4 Znak"/>
    <w:rsid w:val="009009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f2">
    <w:name w:val="ff2"/>
    <w:basedOn w:val="Domylnaczcionkaakapitu1"/>
    <w:rsid w:val="00900961"/>
  </w:style>
  <w:style w:type="character" w:customStyle="1" w:styleId="TekstdymkaZnak">
    <w:name w:val="Tekst dymka Znak"/>
    <w:rsid w:val="00900961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900961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900961"/>
  </w:style>
  <w:style w:type="character" w:customStyle="1" w:styleId="TematkomentarzaZnak">
    <w:name w:val="Temat komentarza Znak"/>
    <w:rsid w:val="00900961"/>
    <w:rPr>
      <w:b/>
      <w:bCs/>
    </w:rPr>
  </w:style>
  <w:style w:type="character" w:styleId="Hipercze">
    <w:name w:val="Hyperlink"/>
    <w:rsid w:val="00900961"/>
    <w:rPr>
      <w:color w:val="0000FF"/>
      <w:u w:val="single"/>
    </w:rPr>
  </w:style>
  <w:style w:type="character" w:customStyle="1" w:styleId="NagwekZnak">
    <w:name w:val="Nagłówek Znak"/>
    <w:rsid w:val="00900961"/>
    <w:rPr>
      <w:sz w:val="24"/>
      <w:szCs w:val="24"/>
    </w:rPr>
  </w:style>
  <w:style w:type="character" w:customStyle="1" w:styleId="StopkaZnak">
    <w:name w:val="Stopka Znak"/>
    <w:rsid w:val="0090096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900961"/>
    <w:pPr>
      <w:tabs>
        <w:tab w:val="left" w:pos="14760"/>
      </w:tabs>
      <w:ind w:left="-720"/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900961"/>
    <w:pPr>
      <w:tabs>
        <w:tab w:val="left" w:pos="14760"/>
      </w:tabs>
    </w:pPr>
  </w:style>
  <w:style w:type="paragraph" w:styleId="Lista">
    <w:name w:val="List"/>
    <w:basedOn w:val="Tekstpodstawowy"/>
    <w:rsid w:val="00900961"/>
    <w:rPr>
      <w:rFonts w:cs="Lucida Sans"/>
    </w:rPr>
  </w:style>
  <w:style w:type="paragraph" w:styleId="Legenda">
    <w:name w:val="caption"/>
    <w:basedOn w:val="Normalny"/>
    <w:qFormat/>
    <w:rsid w:val="0090096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00961"/>
    <w:pPr>
      <w:suppressLineNumbers/>
    </w:pPr>
    <w:rPr>
      <w:rFonts w:cs="Lucida Sans"/>
    </w:rPr>
  </w:style>
  <w:style w:type="paragraph" w:styleId="Stopka">
    <w:name w:val="footer"/>
    <w:basedOn w:val="Normalny"/>
    <w:rsid w:val="0090096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900961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rsid w:val="00900961"/>
    <w:pPr>
      <w:spacing w:before="280" w:after="280"/>
    </w:pPr>
  </w:style>
  <w:style w:type="paragraph" w:customStyle="1" w:styleId="Zawartotabeli">
    <w:name w:val="Zawartość tabeli"/>
    <w:basedOn w:val="Normalny"/>
    <w:rsid w:val="00900961"/>
    <w:pPr>
      <w:widowControl w:val="0"/>
      <w:suppressLineNumbers/>
    </w:pPr>
    <w:rPr>
      <w:rFonts w:eastAsia="Lucida Sans Unicode"/>
      <w:kern w:val="2"/>
    </w:rPr>
  </w:style>
  <w:style w:type="paragraph" w:styleId="Tekstdymka">
    <w:name w:val="Balloon Text"/>
    <w:basedOn w:val="Normalny"/>
    <w:rsid w:val="00900961"/>
    <w:rPr>
      <w:rFonts w:ascii="Tahoma" w:hAnsi="Tahoma" w:cs="Tahoma"/>
      <w:sz w:val="16"/>
      <w:szCs w:val="16"/>
    </w:rPr>
  </w:style>
  <w:style w:type="paragraph" w:customStyle="1" w:styleId="Listapunktowana1">
    <w:name w:val="Lista punktowana1"/>
    <w:basedOn w:val="Normalny"/>
    <w:rsid w:val="00900961"/>
    <w:pPr>
      <w:numPr>
        <w:numId w:val="2"/>
      </w:numPr>
      <w:contextualSpacing/>
    </w:pPr>
  </w:style>
  <w:style w:type="paragraph" w:customStyle="1" w:styleId="Tekstkomentarza1">
    <w:name w:val="Tekst komentarza1"/>
    <w:basedOn w:val="Normalny"/>
    <w:rsid w:val="00900961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900961"/>
    <w:rPr>
      <w:b/>
      <w:bCs/>
    </w:rPr>
  </w:style>
  <w:style w:type="paragraph" w:styleId="Poprawka">
    <w:name w:val="Revision"/>
    <w:rsid w:val="00900961"/>
    <w:pPr>
      <w:suppressAutoHyphens/>
    </w:pPr>
    <w:rPr>
      <w:sz w:val="24"/>
      <w:szCs w:val="24"/>
      <w:lang w:eastAsia="zh-CN"/>
    </w:rPr>
  </w:style>
  <w:style w:type="paragraph" w:styleId="Nagwek">
    <w:name w:val="header"/>
    <w:basedOn w:val="Normalny"/>
    <w:rsid w:val="00900961"/>
    <w:pPr>
      <w:tabs>
        <w:tab w:val="center" w:pos="4536"/>
        <w:tab w:val="right" w:pos="9072"/>
      </w:tabs>
    </w:pPr>
  </w:style>
  <w:style w:type="paragraph" w:customStyle="1" w:styleId="numer1">
    <w:name w:val="numer_1"/>
    <w:rsid w:val="00900961"/>
    <w:pPr>
      <w:suppressAutoHyphens/>
      <w:spacing w:before="56" w:after="56" w:line="311" w:lineRule="atLeast"/>
    </w:pPr>
    <w:rPr>
      <w:color w:val="000000"/>
      <w:sz w:val="24"/>
      <w:lang w:eastAsia="zh-CN"/>
    </w:rPr>
  </w:style>
  <w:style w:type="paragraph" w:customStyle="1" w:styleId="Nagwektabeli">
    <w:name w:val="Nagłówek tabeli"/>
    <w:basedOn w:val="Zawartotabeli"/>
    <w:rsid w:val="0090096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0836-CC03-44FB-9A24-04EC17D0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2242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</vt:lpstr>
    </vt:vector>
  </TitlesOfParts>
  <Company>Ministrerstwo Edukacji Narodowej</Company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E.B-G</dc:creator>
  <cp:lastModifiedBy>Dyrektor</cp:lastModifiedBy>
  <cp:revision>2</cp:revision>
  <cp:lastPrinted>2025-09-24T06:56:00Z</cp:lastPrinted>
  <dcterms:created xsi:type="dcterms:W3CDTF">2026-03-16T09:14:00Z</dcterms:created>
  <dcterms:modified xsi:type="dcterms:W3CDTF">2026-03-16T09:14:00Z</dcterms:modified>
</cp:coreProperties>
</file>