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91" w:rsidRPr="003A56AE" w:rsidRDefault="00114FDD" w:rsidP="00ED148D">
      <w:pPr>
        <w:pStyle w:val="Nagwek1"/>
        <w:numPr>
          <w:ilvl w:val="0"/>
          <w:numId w:val="0"/>
        </w:numPr>
        <w:spacing w:before="0" w:after="0" w:line="360" w:lineRule="auto"/>
        <w:rPr>
          <w:b w:val="0"/>
        </w:rPr>
      </w:pPr>
      <w:r w:rsidRPr="003A56AE">
        <w:rPr>
          <w:b w:val="0"/>
        </w:rPr>
        <w:t>Oświadczen</w:t>
      </w:r>
      <w:r w:rsidR="008436A6" w:rsidRPr="003A56AE">
        <w:rPr>
          <w:b w:val="0"/>
        </w:rPr>
        <w:t>ie o stanie</w:t>
      </w:r>
      <w:r w:rsidR="00AB2658" w:rsidRPr="003A56AE">
        <w:rPr>
          <w:b w:val="0"/>
        </w:rPr>
        <w:t xml:space="preserve"> kontroli zarządczej za rok 2025</w:t>
      </w:r>
    </w:p>
    <w:p w:rsidR="00522391" w:rsidRPr="003A56AE" w:rsidRDefault="008436A6" w:rsidP="00ED148D">
      <w:pPr>
        <w:pStyle w:val="Nagwek1"/>
        <w:numPr>
          <w:ilvl w:val="0"/>
          <w:numId w:val="0"/>
        </w:numPr>
        <w:spacing w:before="0" w:after="0" w:line="360" w:lineRule="auto"/>
        <w:rPr>
          <w:b w:val="0"/>
          <w:sz w:val="30"/>
          <w:szCs w:val="30"/>
        </w:rPr>
      </w:pPr>
      <w:r w:rsidRPr="003A56AE">
        <w:rPr>
          <w:b w:val="0"/>
        </w:rPr>
        <w:t xml:space="preserve">w </w:t>
      </w:r>
      <w:r w:rsidR="00114FDD" w:rsidRPr="003A56AE">
        <w:rPr>
          <w:b w:val="0"/>
        </w:rPr>
        <w:t>Przedszkol</w:t>
      </w:r>
      <w:r w:rsidRPr="003A56AE">
        <w:rPr>
          <w:b w:val="0"/>
        </w:rPr>
        <w:t>u</w:t>
      </w:r>
      <w:r w:rsidR="00114FDD" w:rsidRPr="003A56AE">
        <w:rPr>
          <w:b w:val="0"/>
        </w:rPr>
        <w:t xml:space="preserve"> Nr 2 z Oddziałami Integracyjnymi i Oddziałem Specjalnym </w:t>
      </w:r>
      <w:r w:rsidR="003A56AE">
        <w:rPr>
          <w:b w:val="0"/>
        </w:rPr>
        <w:br/>
      </w:r>
      <w:r w:rsidR="00114FDD" w:rsidRPr="003A56AE">
        <w:rPr>
          <w:b w:val="0"/>
        </w:rPr>
        <w:t xml:space="preserve">w Konstantynowie Łódzkim </w:t>
      </w:r>
    </w:p>
    <w:p w:rsidR="00522391" w:rsidRPr="003A56AE" w:rsidRDefault="00114FDD" w:rsidP="00ED148D">
      <w:pPr>
        <w:pStyle w:val="Nagwek2"/>
        <w:rPr>
          <w:b w:val="0"/>
          <w:sz w:val="24"/>
          <w:szCs w:val="24"/>
        </w:rPr>
      </w:pPr>
      <w:r w:rsidRPr="003A56AE">
        <w:rPr>
          <w:b w:val="0"/>
          <w:i w:val="0"/>
          <w:iCs w:val="0"/>
          <w:sz w:val="30"/>
          <w:szCs w:val="30"/>
        </w:rPr>
        <w:t>Dział I</w:t>
      </w:r>
      <w:r w:rsidRPr="003A56AE">
        <w:rPr>
          <w:b w:val="0"/>
          <w:i w:val="0"/>
          <w:iCs w:val="0"/>
          <w:position w:val="8"/>
          <w:sz w:val="30"/>
          <w:szCs w:val="30"/>
        </w:rPr>
        <w:t xml:space="preserve"> </w:t>
      </w:r>
    </w:p>
    <w:p w:rsidR="00522391" w:rsidRDefault="00114FDD" w:rsidP="00ED14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Jako osoba odpowiedzialna za zapewnienie funkcjonowania adekwatnej, skutecznej i efektywnej kontroli zarządczej, t</w:t>
      </w:r>
      <w:r w:rsidR="003A56AE">
        <w:rPr>
          <w:sz w:val="24"/>
          <w:szCs w:val="24"/>
        </w:rPr>
        <w:t xml:space="preserve">o </w:t>
      </w:r>
      <w:r>
        <w:rPr>
          <w:sz w:val="24"/>
          <w:szCs w:val="24"/>
        </w:rPr>
        <w:t>j</w:t>
      </w:r>
      <w:r w:rsidR="003A56AE">
        <w:rPr>
          <w:sz w:val="24"/>
          <w:szCs w:val="24"/>
        </w:rPr>
        <w:t>est</w:t>
      </w:r>
      <w:r>
        <w:rPr>
          <w:sz w:val="24"/>
          <w:szCs w:val="24"/>
        </w:rPr>
        <w:t xml:space="preserve">. działań podejmowanych dla zapewnienia realizacji celów i zadań </w:t>
      </w:r>
      <w:r w:rsidR="003A56AE">
        <w:rPr>
          <w:sz w:val="24"/>
          <w:szCs w:val="24"/>
        </w:rPr>
        <w:br/>
      </w:r>
      <w:r>
        <w:rPr>
          <w:sz w:val="24"/>
          <w:szCs w:val="24"/>
        </w:rPr>
        <w:t>w sposób zgodny z prawem, efektywny, oszczędny i terminowy, a w szczególności dla zapewnienia: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zgodności działalności z przepisami prawa oraz procedurami wewnętrznymi,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skuteczności i efektywności działania,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wiarygodności sprawozdań,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ochrony zasobów,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przestrzegania i promowania zasad etycznego postępowania,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efektywności i skuteczności przepływu informacji,</w:t>
      </w:r>
    </w:p>
    <w:p w:rsidR="00522391" w:rsidRDefault="00114FDD" w:rsidP="00ED148D">
      <w:pPr>
        <w:numPr>
          <w:ilvl w:val="0"/>
          <w:numId w:val="4"/>
        </w:numPr>
        <w:tabs>
          <w:tab w:val="left" w:pos="1146"/>
        </w:tabs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zarządzania ryzykiem.</w:t>
      </w:r>
    </w:p>
    <w:p w:rsidR="00522391" w:rsidRPr="008436A6" w:rsidRDefault="00114FDD" w:rsidP="00ED148D">
      <w:pPr>
        <w:spacing w:line="360" w:lineRule="auto"/>
      </w:pPr>
      <w:r w:rsidRPr="008436A6">
        <w:rPr>
          <w:bCs/>
          <w:sz w:val="24"/>
          <w:szCs w:val="24"/>
        </w:rPr>
        <w:t>Oświadczam, że w kierowanej przeze mnie jednostce</w:t>
      </w:r>
      <w:r w:rsidR="008436A6" w:rsidRPr="008436A6">
        <w:rPr>
          <w:bCs/>
          <w:sz w:val="24"/>
          <w:szCs w:val="24"/>
        </w:rPr>
        <w:t xml:space="preserve"> sektora finansów publicznych</w:t>
      </w:r>
      <w:r w:rsidRPr="008436A6">
        <w:rPr>
          <w:bCs/>
          <w:sz w:val="24"/>
          <w:szCs w:val="24"/>
        </w:rPr>
        <w:t xml:space="preserve"> </w:t>
      </w:r>
      <w:r w:rsidR="008436A6" w:rsidRPr="008436A6">
        <w:rPr>
          <w:bCs/>
          <w:sz w:val="24"/>
          <w:szCs w:val="24"/>
        </w:rPr>
        <w:br/>
        <w:t xml:space="preserve">w </w:t>
      </w:r>
      <w:r w:rsidRPr="008436A6">
        <w:rPr>
          <w:bCs/>
          <w:sz w:val="24"/>
          <w:szCs w:val="24"/>
        </w:rPr>
        <w:t>Przedszkolu Nr 2 z Oddziałami Integracyjnymi i Oddziałem Specjalnym w Konstantynowie Łódzkim:</w:t>
      </w:r>
    </w:p>
    <w:p w:rsidR="00522391" w:rsidRPr="003A56AE" w:rsidRDefault="00114FDD" w:rsidP="00ED148D">
      <w:pPr>
        <w:pStyle w:val="Nagwek3"/>
        <w:rPr>
          <w:b w:val="0"/>
          <w:sz w:val="24"/>
          <w:szCs w:val="24"/>
        </w:rPr>
      </w:pPr>
      <w:r w:rsidRPr="003A56AE">
        <w:rPr>
          <w:b w:val="0"/>
        </w:rPr>
        <w:t>Część A</w:t>
      </w:r>
    </w:p>
    <w:p w:rsidR="00522391" w:rsidRPr="001844B4" w:rsidRDefault="00114FDD" w:rsidP="00ED148D">
      <w:pPr>
        <w:pStyle w:val="Akapitzlist"/>
        <w:numPr>
          <w:ilvl w:val="0"/>
          <w:numId w:val="12"/>
        </w:numPr>
        <w:spacing w:line="360" w:lineRule="auto"/>
        <w:rPr>
          <w:b/>
          <w:bCs/>
        </w:rPr>
      </w:pPr>
      <w:r w:rsidRPr="001844B4">
        <w:rPr>
          <w:sz w:val="24"/>
          <w:szCs w:val="24"/>
        </w:rPr>
        <w:t>w wystarczającym stopniu funkcjonowała adekwatna, skuteczna i efektywna kontrola zarządcza.</w:t>
      </w:r>
    </w:p>
    <w:p w:rsidR="00522391" w:rsidRPr="003A56AE" w:rsidRDefault="00114FDD" w:rsidP="00ED148D">
      <w:pPr>
        <w:pStyle w:val="Nagwek3"/>
        <w:rPr>
          <w:b w:val="0"/>
          <w:sz w:val="24"/>
          <w:szCs w:val="24"/>
        </w:rPr>
      </w:pPr>
      <w:r w:rsidRPr="003A56AE">
        <w:rPr>
          <w:b w:val="0"/>
        </w:rPr>
        <w:t>Część B</w:t>
      </w:r>
    </w:p>
    <w:p w:rsidR="00522391" w:rsidRDefault="00114FDD" w:rsidP="00ED148D">
      <w:pPr>
        <w:numPr>
          <w:ilvl w:val="0"/>
          <w:numId w:val="2"/>
        </w:numPr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ograniczonym stopniu funkcjonowała adekwatna, skuteczna i efektywna kontrola zarządcza.</w:t>
      </w:r>
    </w:p>
    <w:p w:rsidR="00522391" w:rsidRDefault="00114FDD" w:rsidP="00ED148D">
      <w:pPr>
        <w:spacing w:before="240" w:line="360" w:lineRule="auto"/>
      </w:pPr>
      <w:r>
        <w:rPr>
          <w:sz w:val="24"/>
          <w:szCs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522391" w:rsidRPr="003A56AE" w:rsidRDefault="00114FDD" w:rsidP="00ED148D">
      <w:pPr>
        <w:pStyle w:val="Nagwek3"/>
        <w:rPr>
          <w:b w:val="0"/>
          <w:sz w:val="24"/>
          <w:szCs w:val="24"/>
        </w:rPr>
      </w:pPr>
      <w:r w:rsidRPr="003A56AE">
        <w:rPr>
          <w:b w:val="0"/>
        </w:rPr>
        <w:t>Część C</w:t>
      </w:r>
    </w:p>
    <w:p w:rsidR="00522391" w:rsidRDefault="00114FDD" w:rsidP="00ED148D">
      <w:pPr>
        <w:numPr>
          <w:ilvl w:val="0"/>
          <w:numId w:val="2"/>
        </w:numPr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 funkcjonowała adekwatna, skuteczna i efektywna kontrola zarządcza.</w:t>
      </w:r>
    </w:p>
    <w:p w:rsidR="00522391" w:rsidRDefault="00114FDD" w:rsidP="00ED148D">
      <w:pPr>
        <w:spacing w:before="240" w:line="360" w:lineRule="auto"/>
      </w:pPr>
      <w:r>
        <w:rPr>
          <w:sz w:val="24"/>
          <w:szCs w:val="24"/>
        </w:rPr>
        <w:t xml:space="preserve">Zastrzeżenia dotyczące funkcjonowania kontroli zarządczej wraz z planowanymi działaniami, które zostaną podjęte w celu poprawy funkcjonowania kontroli zarządczej, zostały opisane w dziale II </w:t>
      </w:r>
      <w:r>
        <w:rPr>
          <w:sz w:val="24"/>
          <w:szCs w:val="24"/>
        </w:rPr>
        <w:lastRenderedPageBreak/>
        <w:t>oświadczenia.</w:t>
      </w:r>
    </w:p>
    <w:p w:rsidR="00522391" w:rsidRPr="003A56AE" w:rsidRDefault="00114FDD" w:rsidP="00ED148D">
      <w:pPr>
        <w:pStyle w:val="Nagwek3"/>
        <w:rPr>
          <w:b w:val="0"/>
          <w:sz w:val="24"/>
          <w:szCs w:val="24"/>
        </w:rPr>
      </w:pPr>
      <w:r w:rsidRPr="003A56AE">
        <w:rPr>
          <w:b w:val="0"/>
        </w:rPr>
        <w:t>Część D</w:t>
      </w:r>
    </w:p>
    <w:p w:rsidR="00522391" w:rsidRDefault="00114FDD" w:rsidP="00ED148D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Niniejsze oświadczenie opiera się na mojej ocenie i informacjach dostępnych w czasie sporządzania niniejszego oświadczenia pochodzących z:</w:t>
      </w:r>
    </w:p>
    <w:p w:rsidR="008436A6" w:rsidRPr="008436A6" w:rsidRDefault="00114FDD" w:rsidP="00ED148D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8436A6">
        <w:rPr>
          <w:bCs/>
          <w:sz w:val="24"/>
          <w:szCs w:val="24"/>
        </w:rPr>
        <w:t>monitoringu realizacji celów i zadań</w:t>
      </w:r>
      <w:r w:rsidR="00A41456" w:rsidRPr="008436A6">
        <w:rPr>
          <w:sz w:val="24"/>
          <w:szCs w:val="24"/>
        </w:rPr>
        <w:t>,</w:t>
      </w:r>
    </w:p>
    <w:p w:rsidR="00522391" w:rsidRPr="008436A6" w:rsidRDefault="00114FDD" w:rsidP="00ED148D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8436A6">
        <w:rPr>
          <w:bCs/>
          <w:sz w:val="24"/>
          <w:szCs w:val="24"/>
        </w:rPr>
        <w:t xml:space="preserve">samooceny kontroli zarządczej przeprowadzonej z uwzględnieniem standardów kontroli zarządczej </w:t>
      </w:r>
    </w:p>
    <w:p w:rsidR="008436A6" w:rsidRDefault="00114FDD" w:rsidP="00ED148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436A6">
        <w:rPr>
          <w:bCs/>
          <w:sz w:val="24"/>
          <w:szCs w:val="24"/>
        </w:rPr>
        <w:t>procesu zarządzania ryzykiem,</w:t>
      </w:r>
    </w:p>
    <w:p w:rsidR="00522391" w:rsidRPr="00AB2658" w:rsidRDefault="00114FDD" w:rsidP="00AB2658">
      <w:pPr>
        <w:pStyle w:val="Akapitzlist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AB2658">
        <w:rPr>
          <w:sz w:val="24"/>
          <w:szCs w:val="24"/>
        </w:rPr>
        <w:t>audytu wewnętrznego,</w:t>
      </w:r>
    </w:p>
    <w:p w:rsidR="008436A6" w:rsidRDefault="00114FDD" w:rsidP="00ED148D">
      <w:pPr>
        <w:numPr>
          <w:ilvl w:val="0"/>
          <w:numId w:val="5"/>
        </w:numPr>
        <w:tabs>
          <w:tab w:val="left" w:pos="720"/>
        </w:tabs>
        <w:spacing w:line="360" w:lineRule="auto"/>
        <w:rPr>
          <w:sz w:val="24"/>
          <w:szCs w:val="24"/>
        </w:rPr>
      </w:pPr>
      <w:r w:rsidRPr="00A41456">
        <w:rPr>
          <w:bCs/>
          <w:sz w:val="24"/>
          <w:szCs w:val="24"/>
        </w:rPr>
        <w:t>kontroli wewnętrznych</w:t>
      </w:r>
      <w:r>
        <w:rPr>
          <w:sz w:val="24"/>
          <w:szCs w:val="24"/>
        </w:rPr>
        <w:t>,</w:t>
      </w:r>
    </w:p>
    <w:p w:rsidR="00522391" w:rsidRPr="008436A6" w:rsidRDefault="00114FDD" w:rsidP="00ED148D">
      <w:pPr>
        <w:pStyle w:val="Akapitzlist"/>
        <w:numPr>
          <w:ilvl w:val="0"/>
          <w:numId w:val="8"/>
        </w:numPr>
        <w:tabs>
          <w:tab w:val="left" w:pos="720"/>
        </w:tabs>
        <w:spacing w:line="360" w:lineRule="auto"/>
        <w:rPr>
          <w:sz w:val="24"/>
          <w:szCs w:val="24"/>
        </w:rPr>
      </w:pPr>
      <w:r w:rsidRPr="008436A6">
        <w:rPr>
          <w:sz w:val="24"/>
          <w:szCs w:val="24"/>
        </w:rPr>
        <w:t>kontroli zewnętrznych,</w:t>
      </w:r>
    </w:p>
    <w:p w:rsidR="008436A6" w:rsidRPr="003A56AE" w:rsidRDefault="00114FDD" w:rsidP="003A56AE">
      <w:pPr>
        <w:numPr>
          <w:ilvl w:val="0"/>
          <w:numId w:val="3"/>
        </w:numPr>
        <w:tabs>
          <w:tab w:val="left" w:pos="720"/>
        </w:tabs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innych źródeł informacji: </w:t>
      </w:r>
    </w:p>
    <w:p w:rsidR="00522391" w:rsidRPr="008436A6" w:rsidRDefault="00114FDD" w:rsidP="00ED148D">
      <w:pPr>
        <w:spacing w:line="360" w:lineRule="auto"/>
        <w:rPr>
          <w:sz w:val="24"/>
          <w:szCs w:val="24"/>
        </w:rPr>
      </w:pPr>
      <w:r w:rsidRPr="008436A6">
        <w:rPr>
          <w:bCs/>
          <w:sz w:val="24"/>
          <w:szCs w:val="24"/>
        </w:rPr>
        <w:t>Jednocześnie oświadczam, że nie są mi znane inne fakty lub okoliczności, które mogłyby wpłynąć na treść niniejszego oświadczenia.</w:t>
      </w:r>
    </w:p>
    <w:p w:rsidR="00522391" w:rsidRDefault="00114FDD" w:rsidP="00ED148D">
      <w:pPr>
        <w:tabs>
          <w:tab w:val="right" w:pos="8804"/>
        </w:tabs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Konstantynów Łódzki, </w:t>
      </w:r>
      <w:r w:rsidR="00AB2658">
        <w:rPr>
          <w:sz w:val="24"/>
          <w:szCs w:val="24"/>
        </w:rPr>
        <w:t>20 luty 2026</w:t>
      </w:r>
      <w:r>
        <w:rPr>
          <w:sz w:val="24"/>
          <w:szCs w:val="24"/>
        </w:rPr>
        <w:t xml:space="preserve"> </w:t>
      </w:r>
      <w:r w:rsidR="001844B4">
        <w:rPr>
          <w:sz w:val="24"/>
          <w:szCs w:val="24"/>
        </w:rPr>
        <w:t>rok</w:t>
      </w:r>
    </w:p>
    <w:p w:rsidR="00522391" w:rsidRDefault="00A41456" w:rsidP="00ED148D">
      <w:pPr>
        <w:tabs>
          <w:tab w:val="right" w:pos="88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Edyta Krygier</w:t>
      </w:r>
    </w:p>
    <w:p w:rsidR="001E0155" w:rsidRDefault="00114FDD" w:rsidP="00ED148D">
      <w:pPr>
        <w:tabs>
          <w:tab w:val="right" w:pos="88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(podpis kierownika jednostki)</w:t>
      </w:r>
    </w:p>
    <w:p w:rsidR="00BF524F" w:rsidRPr="003A56AE" w:rsidRDefault="00BF524F" w:rsidP="00ED148D">
      <w:pPr>
        <w:pStyle w:val="Nagwek2"/>
        <w:rPr>
          <w:b w:val="0"/>
          <w:i w:val="0"/>
          <w:sz w:val="32"/>
          <w:szCs w:val="32"/>
        </w:rPr>
      </w:pPr>
      <w:r w:rsidRPr="003A56AE">
        <w:rPr>
          <w:b w:val="0"/>
          <w:i w:val="0"/>
        </w:rPr>
        <w:t>Dział II</w:t>
      </w:r>
    </w:p>
    <w:p w:rsidR="007C6EB8" w:rsidRDefault="00BF524F" w:rsidP="00ED148D">
      <w:pPr>
        <w:pStyle w:val="Akapitzlist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Fonts w:eastAsia="UniversPro-Roman"/>
          <w:sz w:val="24"/>
          <w:szCs w:val="24"/>
        </w:rPr>
      </w:pPr>
      <w:r w:rsidRPr="00FA7185">
        <w:rPr>
          <w:rFonts w:eastAsia="UniversPro-Roman"/>
          <w:sz w:val="24"/>
          <w:szCs w:val="24"/>
        </w:rPr>
        <w:t>Zastrzeżenia dotyczące funkcjonowania kontroli zarządczej w roku ubiegłym.</w:t>
      </w:r>
    </w:p>
    <w:p w:rsidR="00FA7185" w:rsidRPr="0094036A" w:rsidRDefault="00BF524F" w:rsidP="00ED148D">
      <w:pPr>
        <w:widowControl/>
        <w:tabs>
          <w:tab w:val="left" w:pos="284"/>
        </w:tabs>
        <w:spacing w:line="360" w:lineRule="auto"/>
        <w:rPr>
          <w:rFonts w:eastAsia="UniversPro-Roman"/>
          <w:sz w:val="24"/>
          <w:szCs w:val="24"/>
        </w:rPr>
      </w:pPr>
      <w:r w:rsidRPr="0094036A">
        <w:rPr>
          <w:rFonts w:eastAsia="UniversPro-Roman"/>
          <w:bCs/>
          <w:sz w:val="24"/>
          <w:szCs w:val="24"/>
        </w:rPr>
        <w:t xml:space="preserve">W </w:t>
      </w:r>
      <w:r w:rsidR="00AB2658">
        <w:rPr>
          <w:rFonts w:eastAsia="UniversPro-Roman"/>
          <w:bCs/>
          <w:sz w:val="24"/>
          <w:szCs w:val="24"/>
        </w:rPr>
        <w:t>wyniku przeprowadzonej analizy funkcjonowania jednostki oraz systemu kontroli zarządczej, nie wykazano żadnych zastrzeżeń ani nieprawidłowości. Jednostka działa zgodnie z przyjętymi standardami i procedurami, co potwierdzają przeprowadzone kontrole wewnętrzne.</w:t>
      </w:r>
    </w:p>
    <w:p w:rsidR="00BF524F" w:rsidRPr="00FA7185" w:rsidRDefault="00BF524F" w:rsidP="00ED148D">
      <w:pPr>
        <w:pStyle w:val="Akapitzlist"/>
        <w:numPr>
          <w:ilvl w:val="0"/>
          <w:numId w:val="13"/>
        </w:numPr>
        <w:spacing w:line="360" w:lineRule="auto"/>
        <w:rPr>
          <w:rFonts w:eastAsia="UniversPro-Roman"/>
          <w:bCs/>
          <w:sz w:val="24"/>
          <w:szCs w:val="24"/>
        </w:rPr>
      </w:pPr>
      <w:r w:rsidRPr="00FA7185">
        <w:rPr>
          <w:rFonts w:eastAsia="UniversPro-Roman"/>
          <w:sz w:val="24"/>
          <w:szCs w:val="24"/>
        </w:rPr>
        <w:t xml:space="preserve"> Planowane działania, które zostaną podjęte w celu poprawy funkcjonowania kontroli zarządczej</w:t>
      </w:r>
    </w:p>
    <w:p w:rsidR="00BF524F" w:rsidRPr="00AB2658" w:rsidRDefault="00AB2658" w:rsidP="00ED148D">
      <w:pPr>
        <w:spacing w:line="360" w:lineRule="auto"/>
        <w:rPr>
          <w:rFonts w:eastAsia="UniversPro-Bold"/>
          <w:iCs/>
          <w:sz w:val="24"/>
          <w:szCs w:val="24"/>
        </w:rPr>
      </w:pPr>
      <w:r>
        <w:rPr>
          <w:rFonts w:eastAsia="UniversPro-Bold"/>
          <w:iCs/>
          <w:sz w:val="24"/>
          <w:szCs w:val="24"/>
        </w:rPr>
        <w:t>Podejmowane będą dotychczasowe działania</w:t>
      </w:r>
      <w:r w:rsidR="001D3610">
        <w:rPr>
          <w:rFonts w:eastAsia="UniversPro-Bold"/>
          <w:iCs/>
          <w:sz w:val="24"/>
          <w:szCs w:val="24"/>
        </w:rPr>
        <w:t>, które przyczyniają się do zapewnienia poprawnego funkcjonowania systemu kontroli zarządczej w placówce.</w:t>
      </w:r>
    </w:p>
    <w:p w:rsidR="00BF524F" w:rsidRPr="003A56AE" w:rsidRDefault="00BF524F" w:rsidP="00ED148D">
      <w:pPr>
        <w:pStyle w:val="Nagwek2"/>
        <w:rPr>
          <w:b w:val="0"/>
          <w:i w:val="0"/>
        </w:rPr>
      </w:pPr>
      <w:r w:rsidRPr="003A56AE">
        <w:rPr>
          <w:b w:val="0"/>
          <w:i w:val="0"/>
        </w:rPr>
        <w:t>Dział III</w:t>
      </w:r>
    </w:p>
    <w:p w:rsidR="00BF524F" w:rsidRPr="00BF524F" w:rsidRDefault="00BF524F" w:rsidP="00ED148D">
      <w:pPr>
        <w:spacing w:line="360" w:lineRule="auto"/>
        <w:rPr>
          <w:rFonts w:eastAsia="UniversPro-Roman"/>
          <w:sz w:val="24"/>
          <w:szCs w:val="24"/>
        </w:rPr>
      </w:pPr>
      <w:r w:rsidRPr="00BF524F">
        <w:rPr>
          <w:rFonts w:eastAsia="UniversPro-Roman"/>
          <w:sz w:val="24"/>
          <w:szCs w:val="24"/>
        </w:rPr>
        <w:t>Działania, które zostały podjęte w ubiegłym roku w celu poprawy funkcjonowania kontroli zarządczej.</w:t>
      </w:r>
    </w:p>
    <w:p w:rsidR="00BF524F" w:rsidRPr="00BF524F" w:rsidRDefault="00BF524F" w:rsidP="00ED148D">
      <w:pPr>
        <w:spacing w:line="360" w:lineRule="auto"/>
        <w:rPr>
          <w:rFonts w:eastAsia="UniversPro-Roman"/>
          <w:sz w:val="24"/>
          <w:szCs w:val="24"/>
        </w:rPr>
      </w:pPr>
      <w:r w:rsidRPr="00BF524F">
        <w:rPr>
          <w:rFonts w:eastAsia="UniversPro-Roman"/>
          <w:sz w:val="24"/>
          <w:szCs w:val="24"/>
        </w:rPr>
        <w:t>1. Działania, które zostały zaplanowane na rok, którego dotyczy oświadczenie:</w:t>
      </w:r>
    </w:p>
    <w:p w:rsidR="00BF524F" w:rsidRPr="003A56AE" w:rsidRDefault="00BF524F" w:rsidP="00ED148D">
      <w:pPr>
        <w:spacing w:line="360" w:lineRule="auto"/>
        <w:rPr>
          <w:rFonts w:eastAsia="UniversPro-Bold"/>
          <w:bCs/>
          <w:i/>
          <w:iCs/>
          <w:sz w:val="24"/>
          <w:szCs w:val="24"/>
        </w:rPr>
      </w:pPr>
      <w:r w:rsidRPr="00BF524F">
        <w:rPr>
          <w:rFonts w:eastAsia="UniversPro-Roman"/>
          <w:bCs/>
          <w:sz w:val="24"/>
          <w:szCs w:val="24"/>
        </w:rPr>
        <w:t>Nie dotyczy.</w:t>
      </w:r>
    </w:p>
    <w:p w:rsidR="00BF524F" w:rsidRPr="00BF524F" w:rsidRDefault="00BF524F" w:rsidP="00ED148D">
      <w:pPr>
        <w:spacing w:line="360" w:lineRule="auto"/>
        <w:rPr>
          <w:rFonts w:eastAsia="UniversPro-Roman"/>
          <w:sz w:val="24"/>
          <w:szCs w:val="24"/>
        </w:rPr>
      </w:pPr>
      <w:r w:rsidRPr="00BF524F">
        <w:rPr>
          <w:rFonts w:eastAsia="UniversPro-Roman"/>
          <w:sz w:val="24"/>
          <w:szCs w:val="24"/>
        </w:rPr>
        <w:t>2. Pozostałe działania:</w:t>
      </w:r>
    </w:p>
    <w:p w:rsidR="001E0155" w:rsidRPr="003A56AE" w:rsidRDefault="00BF524F" w:rsidP="003A56AE">
      <w:pPr>
        <w:spacing w:line="360" w:lineRule="auto"/>
        <w:rPr>
          <w:rFonts w:eastAsia="UniversPro-Bold"/>
          <w:bCs/>
          <w:i/>
          <w:iCs/>
          <w:sz w:val="24"/>
          <w:szCs w:val="24"/>
        </w:rPr>
      </w:pPr>
      <w:r w:rsidRPr="00BF524F">
        <w:rPr>
          <w:rFonts w:eastAsia="UniversPro-Roman"/>
          <w:bCs/>
          <w:sz w:val="24"/>
          <w:szCs w:val="24"/>
        </w:rPr>
        <w:t>Nie dotyczy.</w:t>
      </w:r>
    </w:p>
    <w:sectPr w:rsidR="001E0155" w:rsidRPr="003A56AE" w:rsidSect="00522391">
      <w:pgSz w:w="12240" w:h="15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UniversPro-Bold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983412"/>
    <w:lvl w:ilvl="0">
      <w:start w:val="1"/>
      <w:numFmt w:val="bullet"/>
      <w:pStyle w:val="Nagwek1"/>
      <w:lvlText w:val="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RTF_Num 7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RTF_Num 12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55D438BC"/>
    <w:name w:val="RTF_Num 14"/>
    <w:lvl w:ilvl="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RTF_Num 15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3730815"/>
    <w:multiLevelType w:val="hybridMultilevel"/>
    <w:tmpl w:val="9DF2D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A229DF"/>
    <w:multiLevelType w:val="hybridMultilevel"/>
    <w:tmpl w:val="B3BA94FC"/>
    <w:lvl w:ilvl="0" w:tplc="ABF452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D30"/>
    <w:multiLevelType w:val="hybridMultilevel"/>
    <w:tmpl w:val="39303D6C"/>
    <w:lvl w:ilvl="0" w:tplc="ABF452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4B0E61"/>
    <w:multiLevelType w:val="hybridMultilevel"/>
    <w:tmpl w:val="8A2C4390"/>
    <w:lvl w:ilvl="0" w:tplc="ABF452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E3AB9"/>
    <w:multiLevelType w:val="hybridMultilevel"/>
    <w:tmpl w:val="3378E3B2"/>
    <w:lvl w:ilvl="0" w:tplc="733E6F4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92FE0"/>
    <w:multiLevelType w:val="hybridMultilevel"/>
    <w:tmpl w:val="2D0EDDE8"/>
    <w:lvl w:ilvl="0" w:tplc="6102E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B3E3D"/>
    <w:multiLevelType w:val="hybridMultilevel"/>
    <w:tmpl w:val="7D68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66F85"/>
    <w:multiLevelType w:val="hybridMultilevel"/>
    <w:tmpl w:val="52BC75FC"/>
    <w:lvl w:ilvl="0" w:tplc="733E6F4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B606C"/>
    <w:multiLevelType w:val="hybridMultilevel"/>
    <w:tmpl w:val="AEC8B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36178"/>
    <w:multiLevelType w:val="hybridMultilevel"/>
    <w:tmpl w:val="DC6A6516"/>
    <w:lvl w:ilvl="0" w:tplc="B93A8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41456"/>
    <w:rsid w:val="00114FDD"/>
    <w:rsid w:val="001844B4"/>
    <w:rsid w:val="001D3610"/>
    <w:rsid w:val="001E0155"/>
    <w:rsid w:val="003A56AE"/>
    <w:rsid w:val="00522391"/>
    <w:rsid w:val="007010BD"/>
    <w:rsid w:val="007C6EB8"/>
    <w:rsid w:val="008436A6"/>
    <w:rsid w:val="0094036A"/>
    <w:rsid w:val="00A41456"/>
    <w:rsid w:val="00AB2658"/>
    <w:rsid w:val="00AC1FD9"/>
    <w:rsid w:val="00BF524F"/>
    <w:rsid w:val="00ED148D"/>
    <w:rsid w:val="00FA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39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Nagwek1">
    <w:name w:val="heading 1"/>
    <w:basedOn w:val="Nagwek10"/>
    <w:next w:val="Tekstpodstawowy"/>
    <w:qFormat/>
    <w:rsid w:val="0052239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10"/>
    <w:next w:val="Tekstpodstawowy"/>
    <w:qFormat/>
    <w:rsid w:val="00522391"/>
    <w:pPr>
      <w:outlineLvl w:val="1"/>
    </w:pPr>
    <w:rPr>
      <w:b/>
      <w:bCs/>
      <w:i/>
      <w:iCs/>
    </w:rPr>
  </w:style>
  <w:style w:type="paragraph" w:styleId="Nagwek3">
    <w:name w:val="heading 3"/>
    <w:basedOn w:val="Nagwek10"/>
    <w:next w:val="Tekstpodstawowy"/>
    <w:qFormat/>
    <w:rsid w:val="00522391"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522391"/>
    <w:rPr>
      <w:rFonts w:cs="Times New Roman"/>
    </w:rPr>
  </w:style>
  <w:style w:type="character" w:customStyle="1" w:styleId="RTFNum22">
    <w:name w:val="RTF_Num 2 2"/>
    <w:rsid w:val="00522391"/>
    <w:rPr>
      <w:rFonts w:cs="Times New Roman"/>
    </w:rPr>
  </w:style>
  <w:style w:type="character" w:customStyle="1" w:styleId="RTFNum23">
    <w:name w:val="RTF_Num 2 3"/>
    <w:rsid w:val="00522391"/>
    <w:rPr>
      <w:rFonts w:cs="Times New Roman"/>
    </w:rPr>
  </w:style>
  <w:style w:type="character" w:customStyle="1" w:styleId="RTFNum24">
    <w:name w:val="RTF_Num 2 4"/>
    <w:rsid w:val="00522391"/>
    <w:rPr>
      <w:rFonts w:cs="Times New Roman"/>
    </w:rPr>
  </w:style>
  <w:style w:type="character" w:customStyle="1" w:styleId="RTFNum25">
    <w:name w:val="RTF_Num 2 5"/>
    <w:rsid w:val="00522391"/>
    <w:rPr>
      <w:rFonts w:cs="Times New Roman"/>
    </w:rPr>
  </w:style>
  <w:style w:type="character" w:customStyle="1" w:styleId="RTFNum26">
    <w:name w:val="RTF_Num 2 6"/>
    <w:rsid w:val="00522391"/>
    <w:rPr>
      <w:rFonts w:cs="Times New Roman"/>
    </w:rPr>
  </w:style>
  <w:style w:type="character" w:customStyle="1" w:styleId="RTFNum27">
    <w:name w:val="RTF_Num 2 7"/>
    <w:rsid w:val="00522391"/>
    <w:rPr>
      <w:rFonts w:cs="Times New Roman"/>
    </w:rPr>
  </w:style>
  <w:style w:type="character" w:customStyle="1" w:styleId="RTFNum28">
    <w:name w:val="RTF_Num 2 8"/>
    <w:rsid w:val="00522391"/>
    <w:rPr>
      <w:rFonts w:cs="Times New Roman"/>
    </w:rPr>
  </w:style>
  <w:style w:type="character" w:customStyle="1" w:styleId="RTFNum29">
    <w:name w:val="RTF_Num 2 9"/>
    <w:rsid w:val="00522391"/>
    <w:rPr>
      <w:rFonts w:cs="Times New Roman"/>
    </w:rPr>
  </w:style>
  <w:style w:type="character" w:customStyle="1" w:styleId="RTFNum31">
    <w:name w:val="RTF_Num 3 1"/>
    <w:rsid w:val="00522391"/>
    <w:rPr>
      <w:rFonts w:ascii="Symbol" w:eastAsia="Symbol" w:hAnsi="Symbol" w:cs="Symbol"/>
    </w:rPr>
  </w:style>
  <w:style w:type="character" w:customStyle="1" w:styleId="RTFNum32">
    <w:name w:val="RTF_Num 3 2"/>
    <w:rsid w:val="00522391"/>
    <w:rPr>
      <w:rFonts w:ascii="Courier New" w:eastAsia="Courier New" w:hAnsi="Courier New" w:cs="Courier New"/>
    </w:rPr>
  </w:style>
  <w:style w:type="character" w:customStyle="1" w:styleId="RTFNum33">
    <w:name w:val="RTF_Num 3 3"/>
    <w:rsid w:val="00522391"/>
    <w:rPr>
      <w:rFonts w:ascii="Wingdings" w:eastAsia="Wingdings" w:hAnsi="Wingdings" w:cs="Wingdings"/>
    </w:rPr>
  </w:style>
  <w:style w:type="character" w:customStyle="1" w:styleId="RTFNum34">
    <w:name w:val="RTF_Num 3 4"/>
    <w:rsid w:val="00522391"/>
    <w:rPr>
      <w:rFonts w:ascii="Symbol" w:eastAsia="Symbol" w:hAnsi="Symbol" w:cs="Symbol"/>
    </w:rPr>
  </w:style>
  <w:style w:type="character" w:customStyle="1" w:styleId="RTFNum35">
    <w:name w:val="RTF_Num 3 5"/>
    <w:rsid w:val="00522391"/>
    <w:rPr>
      <w:rFonts w:ascii="Courier New" w:eastAsia="Courier New" w:hAnsi="Courier New" w:cs="Courier New"/>
    </w:rPr>
  </w:style>
  <w:style w:type="character" w:customStyle="1" w:styleId="RTFNum36">
    <w:name w:val="RTF_Num 3 6"/>
    <w:rsid w:val="00522391"/>
    <w:rPr>
      <w:rFonts w:ascii="Wingdings" w:eastAsia="Wingdings" w:hAnsi="Wingdings" w:cs="Wingdings"/>
    </w:rPr>
  </w:style>
  <w:style w:type="character" w:customStyle="1" w:styleId="RTFNum37">
    <w:name w:val="RTF_Num 3 7"/>
    <w:rsid w:val="00522391"/>
    <w:rPr>
      <w:rFonts w:ascii="Symbol" w:eastAsia="Symbol" w:hAnsi="Symbol" w:cs="Symbol"/>
    </w:rPr>
  </w:style>
  <w:style w:type="character" w:customStyle="1" w:styleId="RTFNum38">
    <w:name w:val="RTF_Num 3 8"/>
    <w:rsid w:val="00522391"/>
    <w:rPr>
      <w:rFonts w:ascii="Courier New" w:eastAsia="Courier New" w:hAnsi="Courier New" w:cs="Courier New"/>
    </w:rPr>
  </w:style>
  <w:style w:type="character" w:customStyle="1" w:styleId="RTFNum39">
    <w:name w:val="RTF_Num 3 9"/>
    <w:rsid w:val="00522391"/>
    <w:rPr>
      <w:rFonts w:ascii="Wingdings" w:eastAsia="Wingdings" w:hAnsi="Wingdings" w:cs="Wingdings"/>
    </w:rPr>
  </w:style>
  <w:style w:type="character" w:customStyle="1" w:styleId="RTFNum41">
    <w:name w:val="RTF_Num 4 1"/>
    <w:rsid w:val="00522391"/>
    <w:rPr>
      <w:rFonts w:ascii="Symbol" w:eastAsia="Symbol" w:hAnsi="Symbol" w:cs="Symbol"/>
    </w:rPr>
  </w:style>
  <w:style w:type="character" w:customStyle="1" w:styleId="RTFNum42">
    <w:name w:val="RTF_Num 4 2"/>
    <w:rsid w:val="00522391"/>
    <w:rPr>
      <w:rFonts w:ascii="Courier New" w:eastAsia="Courier New" w:hAnsi="Courier New" w:cs="Courier New"/>
    </w:rPr>
  </w:style>
  <w:style w:type="character" w:customStyle="1" w:styleId="RTFNum43">
    <w:name w:val="RTF_Num 4 3"/>
    <w:rsid w:val="00522391"/>
    <w:rPr>
      <w:rFonts w:ascii="Wingdings" w:eastAsia="Wingdings" w:hAnsi="Wingdings" w:cs="Wingdings"/>
    </w:rPr>
  </w:style>
  <w:style w:type="character" w:customStyle="1" w:styleId="RTFNum44">
    <w:name w:val="RTF_Num 4 4"/>
    <w:rsid w:val="00522391"/>
    <w:rPr>
      <w:rFonts w:ascii="Symbol" w:eastAsia="Symbol" w:hAnsi="Symbol" w:cs="Symbol"/>
    </w:rPr>
  </w:style>
  <w:style w:type="character" w:customStyle="1" w:styleId="RTFNum45">
    <w:name w:val="RTF_Num 4 5"/>
    <w:rsid w:val="00522391"/>
    <w:rPr>
      <w:rFonts w:ascii="Courier New" w:eastAsia="Courier New" w:hAnsi="Courier New" w:cs="Courier New"/>
    </w:rPr>
  </w:style>
  <w:style w:type="character" w:customStyle="1" w:styleId="RTFNum46">
    <w:name w:val="RTF_Num 4 6"/>
    <w:rsid w:val="00522391"/>
    <w:rPr>
      <w:rFonts w:ascii="Wingdings" w:eastAsia="Wingdings" w:hAnsi="Wingdings" w:cs="Wingdings"/>
    </w:rPr>
  </w:style>
  <w:style w:type="character" w:customStyle="1" w:styleId="RTFNum47">
    <w:name w:val="RTF_Num 4 7"/>
    <w:rsid w:val="00522391"/>
    <w:rPr>
      <w:rFonts w:ascii="Symbol" w:eastAsia="Symbol" w:hAnsi="Symbol" w:cs="Symbol"/>
    </w:rPr>
  </w:style>
  <w:style w:type="character" w:customStyle="1" w:styleId="RTFNum48">
    <w:name w:val="RTF_Num 4 8"/>
    <w:rsid w:val="00522391"/>
    <w:rPr>
      <w:rFonts w:ascii="Courier New" w:eastAsia="Courier New" w:hAnsi="Courier New" w:cs="Courier New"/>
    </w:rPr>
  </w:style>
  <w:style w:type="character" w:customStyle="1" w:styleId="RTFNum49">
    <w:name w:val="RTF_Num 4 9"/>
    <w:rsid w:val="00522391"/>
    <w:rPr>
      <w:rFonts w:ascii="Wingdings" w:eastAsia="Wingdings" w:hAnsi="Wingdings" w:cs="Wingdings"/>
    </w:rPr>
  </w:style>
  <w:style w:type="character" w:customStyle="1" w:styleId="RTFNum51">
    <w:name w:val="RTF_Num 5 1"/>
    <w:rsid w:val="00522391"/>
    <w:rPr>
      <w:rFonts w:ascii="Symbol" w:eastAsia="Symbol" w:hAnsi="Symbol" w:cs="Symbol"/>
    </w:rPr>
  </w:style>
  <w:style w:type="character" w:customStyle="1" w:styleId="RTFNum52">
    <w:name w:val="RTF_Num 5 2"/>
    <w:rsid w:val="00522391"/>
    <w:rPr>
      <w:rFonts w:ascii="Courier New" w:eastAsia="Courier New" w:hAnsi="Courier New" w:cs="Courier New"/>
    </w:rPr>
  </w:style>
  <w:style w:type="character" w:customStyle="1" w:styleId="RTFNum53">
    <w:name w:val="RTF_Num 5 3"/>
    <w:rsid w:val="00522391"/>
    <w:rPr>
      <w:rFonts w:ascii="Wingdings" w:eastAsia="Wingdings" w:hAnsi="Wingdings" w:cs="Wingdings"/>
    </w:rPr>
  </w:style>
  <w:style w:type="character" w:customStyle="1" w:styleId="RTFNum54">
    <w:name w:val="RTF_Num 5 4"/>
    <w:rsid w:val="00522391"/>
    <w:rPr>
      <w:rFonts w:ascii="Symbol" w:eastAsia="Symbol" w:hAnsi="Symbol" w:cs="Symbol"/>
    </w:rPr>
  </w:style>
  <w:style w:type="character" w:customStyle="1" w:styleId="RTFNum55">
    <w:name w:val="RTF_Num 5 5"/>
    <w:rsid w:val="00522391"/>
    <w:rPr>
      <w:rFonts w:ascii="Courier New" w:eastAsia="Courier New" w:hAnsi="Courier New" w:cs="Courier New"/>
    </w:rPr>
  </w:style>
  <w:style w:type="character" w:customStyle="1" w:styleId="RTFNum56">
    <w:name w:val="RTF_Num 5 6"/>
    <w:rsid w:val="00522391"/>
    <w:rPr>
      <w:rFonts w:ascii="Wingdings" w:eastAsia="Wingdings" w:hAnsi="Wingdings" w:cs="Wingdings"/>
    </w:rPr>
  </w:style>
  <w:style w:type="character" w:customStyle="1" w:styleId="RTFNum57">
    <w:name w:val="RTF_Num 5 7"/>
    <w:rsid w:val="00522391"/>
    <w:rPr>
      <w:rFonts w:ascii="Symbol" w:eastAsia="Symbol" w:hAnsi="Symbol" w:cs="Symbol"/>
    </w:rPr>
  </w:style>
  <w:style w:type="character" w:customStyle="1" w:styleId="RTFNum58">
    <w:name w:val="RTF_Num 5 8"/>
    <w:rsid w:val="00522391"/>
    <w:rPr>
      <w:rFonts w:ascii="Courier New" w:eastAsia="Courier New" w:hAnsi="Courier New" w:cs="Courier New"/>
    </w:rPr>
  </w:style>
  <w:style w:type="character" w:customStyle="1" w:styleId="RTFNum59">
    <w:name w:val="RTF_Num 5 9"/>
    <w:rsid w:val="00522391"/>
    <w:rPr>
      <w:rFonts w:ascii="Wingdings" w:eastAsia="Wingdings" w:hAnsi="Wingdings" w:cs="Wingdings"/>
    </w:rPr>
  </w:style>
  <w:style w:type="character" w:customStyle="1" w:styleId="RTFNum61">
    <w:name w:val="RTF_Num 6 1"/>
    <w:rsid w:val="00522391"/>
    <w:rPr>
      <w:rFonts w:ascii="Symbol" w:eastAsia="Symbol" w:hAnsi="Symbol" w:cs="Symbol"/>
    </w:rPr>
  </w:style>
  <w:style w:type="character" w:customStyle="1" w:styleId="RTFNum62">
    <w:name w:val="RTF_Num 6 2"/>
    <w:rsid w:val="00522391"/>
    <w:rPr>
      <w:rFonts w:ascii="Courier New" w:eastAsia="Courier New" w:hAnsi="Courier New" w:cs="Courier New"/>
    </w:rPr>
  </w:style>
  <w:style w:type="character" w:customStyle="1" w:styleId="RTFNum63">
    <w:name w:val="RTF_Num 6 3"/>
    <w:rsid w:val="00522391"/>
    <w:rPr>
      <w:rFonts w:ascii="Wingdings" w:eastAsia="Wingdings" w:hAnsi="Wingdings" w:cs="Wingdings"/>
    </w:rPr>
  </w:style>
  <w:style w:type="character" w:customStyle="1" w:styleId="RTFNum64">
    <w:name w:val="RTF_Num 6 4"/>
    <w:rsid w:val="00522391"/>
    <w:rPr>
      <w:rFonts w:ascii="Symbol" w:eastAsia="Symbol" w:hAnsi="Symbol" w:cs="Symbol"/>
    </w:rPr>
  </w:style>
  <w:style w:type="character" w:customStyle="1" w:styleId="RTFNum65">
    <w:name w:val="RTF_Num 6 5"/>
    <w:rsid w:val="00522391"/>
    <w:rPr>
      <w:rFonts w:ascii="Courier New" w:eastAsia="Courier New" w:hAnsi="Courier New" w:cs="Courier New"/>
    </w:rPr>
  </w:style>
  <w:style w:type="character" w:customStyle="1" w:styleId="RTFNum66">
    <w:name w:val="RTF_Num 6 6"/>
    <w:rsid w:val="00522391"/>
    <w:rPr>
      <w:rFonts w:ascii="Wingdings" w:eastAsia="Wingdings" w:hAnsi="Wingdings" w:cs="Wingdings"/>
    </w:rPr>
  </w:style>
  <w:style w:type="character" w:customStyle="1" w:styleId="RTFNum67">
    <w:name w:val="RTF_Num 6 7"/>
    <w:rsid w:val="00522391"/>
    <w:rPr>
      <w:rFonts w:ascii="Symbol" w:eastAsia="Symbol" w:hAnsi="Symbol" w:cs="Symbol"/>
    </w:rPr>
  </w:style>
  <w:style w:type="character" w:customStyle="1" w:styleId="RTFNum68">
    <w:name w:val="RTF_Num 6 8"/>
    <w:rsid w:val="00522391"/>
    <w:rPr>
      <w:rFonts w:ascii="Courier New" w:eastAsia="Courier New" w:hAnsi="Courier New" w:cs="Courier New"/>
    </w:rPr>
  </w:style>
  <w:style w:type="character" w:customStyle="1" w:styleId="RTFNum69">
    <w:name w:val="RTF_Num 6 9"/>
    <w:rsid w:val="00522391"/>
    <w:rPr>
      <w:rFonts w:ascii="Wingdings" w:eastAsia="Wingdings" w:hAnsi="Wingdings" w:cs="Wingdings"/>
    </w:rPr>
  </w:style>
  <w:style w:type="character" w:customStyle="1" w:styleId="RTFNum71">
    <w:name w:val="RTF_Num 7 1"/>
    <w:rsid w:val="00522391"/>
    <w:rPr>
      <w:rFonts w:ascii="Symbol" w:eastAsia="Symbol" w:hAnsi="Symbol" w:cs="Symbol"/>
    </w:rPr>
  </w:style>
  <w:style w:type="character" w:customStyle="1" w:styleId="RTFNum72">
    <w:name w:val="RTF_Num 7 2"/>
    <w:rsid w:val="00522391"/>
    <w:rPr>
      <w:rFonts w:ascii="Courier New" w:eastAsia="Courier New" w:hAnsi="Courier New" w:cs="Courier New"/>
    </w:rPr>
  </w:style>
  <w:style w:type="character" w:customStyle="1" w:styleId="RTFNum73">
    <w:name w:val="RTF_Num 7 3"/>
    <w:rsid w:val="00522391"/>
    <w:rPr>
      <w:rFonts w:ascii="Wingdings" w:eastAsia="Wingdings" w:hAnsi="Wingdings" w:cs="Wingdings"/>
    </w:rPr>
  </w:style>
  <w:style w:type="character" w:customStyle="1" w:styleId="RTFNum74">
    <w:name w:val="RTF_Num 7 4"/>
    <w:rsid w:val="00522391"/>
    <w:rPr>
      <w:rFonts w:ascii="Symbol" w:eastAsia="Symbol" w:hAnsi="Symbol" w:cs="Symbol"/>
    </w:rPr>
  </w:style>
  <w:style w:type="character" w:customStyle="1" w:styleId="RTFNum75">
    <w:name w:val="RTF_Num 7 5"/>
    <w:rsid w:val="00522391"/>
    <w:rPr>
      <w:rFonts w:ascii="Courier New" w:eastAsia="Courier New" w:hAnsi="Courier New" w:cs="Courier New"/>
    </w:rPr>
  </w:style>
  <w:style w:type="character" w:customStyle="1" w:styleId="RTFNum76">
    <w:name w:val="RTF_Num 7 6"/>
    <w:rsid w:val="00522391"/>
    <w:rPr>
      <w:rFonts w:ascii="Wingdings" w:eastAsia="Wingdings" w:hAnsi="Wingdings" w:cs="Wingdings"/>
    </w:rPr>
  </w:style>
  <w:style w:type="character" w:customStyle="1" w:styleId="RTFNum77">
    <w:name w:val="RTF_Num 7 7"/>
    <w:rsid w:val="00522391"/>
    <w:rPr>
      <w:rFonts w:ascii="Symbol" w:eastAsia="Symbol" w:hAnsi="Symbol" w:cs="Symbol"/>
    </w:rPr>
  </w:style>
  <w:style w:type="character" w:customStyle="1" w:styleId="RTFNum78">
    <w:name w:val="RTF_Num 7 8"/>
    <w:rsid w:val="00522391"/>
    <w:rPr>
      <w:rFonts w:ascii="Courier New" w:eastAsia="Courier New" w:hAnsi="Courier New" w:cs="Courier New"/>
    </w:rPr>
  </w:style>
  <w:style w:type="character" w:customStyle="1" w:styleId="RTFNum79">
    <w:name w:val="RTF_Num 7 9"/>
    <w:rsid w:val="00522391"/>
    <w:rPr>
      <w:rFonts w:ascii="Wingdings" w:eastAsia="Wingdings" w:hAnsi="Wingdings" w:cs="Wingdings"/>
    </w:rPr>
  </w:style>
  <w:style w:type="character" w:customStyle="1" w:styleId="RTFNum81">
    <w:name w:val="RTF_Num 8 1"/>
    <w:rsid w:val="00522391"/>
    <w:rPr>
      <w:rFonts w:ascii="Symbol" w:eastAsia="Symbol" w:hAnsi="Symbol" w:cs="Symbol"/>
    </w:rPr>
  </w:style>
  <w:style w:type="character" w:customStyle="1" w:styleId="RTFNum82">
    <w:name w:val="RTF_Num 8 2"/>
    <w:rsid w:val="00522391"/>
    <w:rPr>
      <w:rFonts w:ascii="Courier New" w:eastAsia="Courier New" w:hAnsi="Courier New" w:cs="Courier New"/>
    </w:rPr>
  </w:style>
  <w:style w:type="character" w:customStyle="1" w:styleId="RTFNum83">
    <w:name w:val="RTF_Num 8 3"/>
    <w:rsid w:val="00522391"/>
    <w:rPr>
      <w:rFonts w:ascii="Wingdings" w:eastAsia="Wingdings" w:hAnsi="Wingdings" w:cs="Wingdings"/>
    </w:rPr>
  </w:style>
  <w:style w:type="character" w:customStyle="1" w:styleId="RTFNum84">
    <w:name w:val="RTF_Num 8 4"/>
    <w:rsid w:val="00522391"/>
    <w:rPr>
      <w:rFonts w:ascii="Symbol" w:eastAsia="Symbol" w:hAnsi="Symbol" w:cs="Symbol"/>
    </w:rPr>
  </w:style>
  <w:style w:type="character" w:customStyle="1" w:styleId="RTFNum85">
    <w:name w:val="RTF_Num 8 5"/>
    <w:rsid w:val="00522391"/>
    <w:rPr>
      <w:rFonts w:ascii="Courier New" w:eastAsia="Courier New" w:hAnsi="Courier New" w:cs="Courier New"/>
    </w:rPr>
  </w:style>
  <w:style w:type="character" w:customStyle="1" w:styleId="RTFNum86">
    <w:name w:val="RTF_Num 8 6"/>
    <w:rsid w:val="00522391"/>
    <w:rPr>
      <w:rFonts w:ascii="Wingdings" w:eastAsia="Wingdings" w:hAnsi="Wingdings" w:cs="Wingdings"/>
    </w:rPr>
  </w:style>
  <w:style w:type="character" w:customStyle="1" w:styleId="RTFNum87">
    <w:name w:val="RTF_Num 8 7"/>
    <w:rsid w:val="00522391"/>
    <w:rPr>
      <w:rFonts w:ascii="Symbol" w:eastAsia="Symbol" w:hAnsi="Symbol" w:cs="Symbol"/>
    </w:rPr>
  </w:style>
  <w:style w:type="character" w:customStyle="1" w:styleId="RTFNum88">
    <w:name w:val="RTF_Num 8 8"/>
    <w:rsid w:val="00522391"/>
    <w:rPr>
      <w:rFonts w:ascii="Courier New" w:eastAsia="Courier New" w:hAnsi="Courier New" w:cs="Courier New"/>
    </w:rPr>
  </w:style>
  <w:style w:type="character" w:customStyle="1" w:styleId="RTFNum89">
    <w:name w:val="RTF_Num 8 9"/>
    <w:rsid w:val="00522391"/>
    <w:rPr>
      <w:rFonts w:ascii="Wingdings" w:eastAsia="Wingdings" w:hAnsi="Wingdings" w:cs="Wingdings"/>
    </w:rPr>
  </w:style>
  <w:style w:type="character" w:customStyle="1" w:styleId="RTFNum91">
    <w:name w:val="RTF_Num 9 1"/>
    <w:rsid w:val="00522391"/>
    <w:rPr>
      <w:rFonts w:cs="Times New Roman"/>
    </w:rPr>
  </w:style>
  <w:style w:type="character" w:customStyle="1" w:styleId="RTFNum92">
    <w:name w:val="RTF_Num 9 2"/>
    <w:rsid w:val="00522391"/>
    <w:rPr>
      <w:rFonts w:cs="Times New Roman"/>
    </w:rPr>
  </w:style>
  <w:style w:type="character" w:customStyle="1" w:styleId="RTFNum93">
    <w:name w:val="RTF_Num 9 3"/>
    <w:rsid w:val="00522391"/>
    <w:rPr>
      <w:rFonts w:cs="Times New Roman"/>
    </w:rPr>
  </w:style>
  <w:style w:type="character" w:customStyle="1" w:styleId="RTFNum94">
    <w:name w:val="RTF_Num 9 4"/>
    <w:rsid w:val="00522391"/>
    <w:rPr>
      <w:rFonts w:cs="Times New Roman"/>
    </w:rPr>
  </w:style>
  <w:style w:type="character" w:customStyle="1" w:styleId="RTFNum95">
    <w:name w:val="RTF_Num 9 5"/>
    <w:rsid w:val="00522391"/>
    <w:rPr>
      <w:rFonts w:cs="Times New Roman"/>
    </w:rPr>
  </w:style>
  <w:style w:type="character" w:customStyle="1" w:styleId="RTFNum96">
    <w:name w:val="RTF_Num 9 6"/>
    <w:rsid w:val="00522391"/>
    <w:rPr>
      <w:rFonts w:cs="Times New Roman"/>
    </w:rPr>
  </w:style>
  <w:style w:type="character" w:customStyle="1" w:styleId="RTFNum97">
    <w:name w:val="RTF_Num 9 7"/>
    <w:rsid w:val="00522391"/>
    <w:rPr>
      <w:rFonts w:cs="Times New Roman"/>
    </w:rPr>
  </w:style>
  <w:style w:type="character" w:customStyle="1" w:styleId="RTFNum98">
    <w:name w:val="RTF_Num 9 8"/>
    <w:rsid w:val="00522391"/>
    <w:rPr>
      <w:rFonts w:cs="Times New Roman"/>
    </w:rPr>
  </w:style>
  <w:style w:type="character" w:customStyle="1" w:styleId="RTFNum99">
    <w:name w:val="RTF_Num 9 9"/>
    <w:rsid w:val="00522391"/>
    <w:rPr>
      <w:rFonts w:cs="Times New Roman"/>
    </w:rPr>
  </w:style>
  <w:style w:type="character" w:customStyle="1" w:styleId="RTFNum101">
    <w:name w:val="RTF_Num 10 1"/>
    <w:rsid w:val="00522391"/>
    <w:rPr>
      <w:rFonts w:ascii="Symbol" w:eastAsia="Symbol" w:hAnsi="Symbol" w:cs="Symbol"/>
    </w:rPr>
  </w:style>
  <w:style w:type="character" w:customStyle="1" w:styleId="RTFNum102">
    <w:name w:val="RTF_Num 10 2"/>
    <w:rsid w:val="00522391"/>
    <w:rPr>
      <w:rFonts w:ascii="Courier New" w:eastAsia="Courier New" w:hAnsi="Courier New" w:cs="Courier New"/>
    </w:rPr>
  </w:style>
  <w:style w:type="character" w:customStyle="1" w:styleId="RTFNum103">
    <w:name w:val="RTF_Num 10 3"/>
    <w:rsid w:val="00522391"/>
    <w:rPr>
      <w:rFonts w:ascii="Wingdings" w:eastAsia="Wingdings" w:hAnsi="Wingdings" w:cs="Wingdings"/>
    </w:rPr>
  </w:style>
  <w:style w:type="character" w:customStyle="1" w:styleId="RTFNum104">
    <w:name w:val="RTF_Num 10 4"/>
    <w:rsid w:val="00522391"/>
    <w:rPr>
      <w:rFonts w:ascii="Symbol" w:eastAsia="Symbol" w:hAnsi="Symbol" w:cs="Symbol"/>
    </w:rPr>
  </w:style>
  <w:style w:type="character" w:customStyle="1" w:styleId="RTFNum105">
    <w:name w:val="RTF_Num 10 5"/>
    <w:rsid w:val="00522391"/>
    <w:rPr>
      <w:rFonts w:ascii="Courier New" w:eastAsia="Courier New" w:hAnsi="Courier New" w:cs="Courier New"/>
    </w:rPr>
  </w:style>
  <w:style w:type="character" w:customStyle="1" w:styleId="RTFNum106">
    <w:name w:val="RTF_Num 10 6"/>
    <w:rsid w:val="00522391"/>
    <w:rPr>
      <w:rFonts w:ascii="Wingdings" w:eastAsia="Wingdings" w:hAnsi="Wingdings" w:cs="Wingdings"/>
    </w:rPr>
  </w:style>
  <w:style w:type="character" w:customStyle="1" w:styleId="RTFNum107">
    <w:name w:val="RTF_Num 10 7"/>
    <w:rsid w:val="00522391"/>
    <w:rPr>
      <w:rFonts w:ascii="Symbol" w:eastAsia="Symbol" w:hAnsi="Symbol" w:cs="Symbol"/>
    </w:rPr>
  </w:style>
  <w:style w:type="character" w:customStyle="1" w:styleId="RTFNum108">
    <w:name w:val="RTF_Num 10 8"/>
    <w:rsid w:val="00522391"/>
    <w:rPr>
      <w:rFonts w:ascii="Courier New" w:eastAsia="Courier New" w:hAnsi="Courier New" w:cs="Courier New"/>
    </w:rPr>
  </w:style>
  <w:style w:type="character" w:customStyle="1" w:styleId="RTFNum109">
    <w:name w:val="RTF_Num 10 9"/>
    <w:rsid w:val="00522391"/>
    <w:rPr>
      <w:rFonts w:ascii="Wingdings" w:eastAsia="Wingdings" w:hAnsi="Wingdings" w:cs="Wingdings"/>
    </w:rPr>
  </w:style>
  <w:style w:type="character" w:customStyle="1" w:styleId="RTFNum111">
    <w:name w:val="RTF_Num 11 1"/>
    <w:rsid w:val="00522391"/>
    <w:rPr>
      <w:rFonts w:ascii="Symbol" w:eastAsia="Symbol" w:hAnsi="Symbol" w:cs="Symbol"/>
    </w:rPr>
  </w:style>
  <w:style w:type="character" w:customStyle="1" w:styleId="RTFNum112">
    <w:name w:val="RTF_Num 11 2"/>
    <w:rsid w:val="00522391"/>
    <w:rPr>
      <w:rFonts w:ascii="Courier New" w:eastAsia="Courier New" w:hAnsi="Courier New" w:cs="Courier New"/>
    </w:rPr>
  </w:style>
  <w:style w:type="character" w:customStyle="1" w:styleId="RTFNum113">
    <w:name w:val="RTF_Num 11 3"/>
    <w:rsid w:val="00522391"/>
    <w:rPr>
      <w:rFonts w:ascii="Wingdings" w:eastAsia="Wingdings" w:hAnsi="Wingdings" w:cs="Wingdings"/>
    </w:rPr>
  </w:style>
  <w:style w:type="character" w:customStyle="1" w:styleId="RTFNum114">
    <w:name w:val="RTF_Num 11 4"/>
    <w:rsid w:val="00522391"/>
    <w:rPr>
      <w:rFonts w:ascii="Symbol" w:eastAsia="Symbol" w:hAnsi="Symbol" w:cs="Symbol"/>
    </w:rPr>
  </w:style>
  <w:style w:type="character" w:customStyle="1" w:styleId="RTFNum115">
    <w:name w:val="RTF_Num 11 5"/>
    <w:rsid w:val="00522391"/>
    <w:rPr>
      <w:rFonts w:ascii="Courier New" w:eastAsia="Courier New" w:hAnsi="Courier New" w:cs="Courier New"/>
    </w:rPr>
  </w:style>
  <w:style w:type="character" w:customStyle="1" w:styleId="RTFNum116">
    <w:name w:val="RTF_Num 11 6"/>
    <w:rsid w:val="00522391"/>
    <w:rPr>
      <w:rFonts w:ascii="Wingdings" w:eastAsia="Wingdings" w:hAnsi="Wingdings" w:cs="Wingdings"/>
    </w:rPr>
  </w:style>
  <w:style w:type="character" w:customStyle="1" w:styleId="RTFNum117">
    <w:name w:val="RTF_Num 11 7"/>
    <w:rsid w:val="00522391"/>
    <w:rPr>
      <w:rFonts w:ascii="Symbol" w:eastAsia="Symbol" w:hAnsi="Symbol" w:cs="Symbol"/>
    </w:rPr>
  </w:style>
  <w:style w:type="character" w:customStyle="1" w:styleId="RTFNum118">
    <w:name w:val="RTF_Num 11 8"/>
    <w:rsid w:val="00522391"/>
    <w:rPr>
      <w:rFonts w:ascii="Courier New" w:eastAsia="Courier New" w:hAnsi="Courier New" w:cs="Courier New"/>
    </w:rPr>
  </w:style>
  <w:style w:type="character" w:customStyle="1" w:styleId="RTFNum119">
    <w:name w:val="RTF_Num 11 9"/>
    <w:rsid w:val="00522391"/>
    <w:rPr>
      <w:rFonts w:ascii="Wingdings" w:eastAsia="Wingdings" w:hAnsi="Wingdings" w:cs="Wingdings"/>
    </w:rPr>
  </w:style>
  <w:style w:type="character" w:customStyle="1" w:styleId="RTFNum121">
    <w:name w:val="RTF_Num 12 1"/>
    <w:rsid w:val="00522391"/>
    <w:rPr>
      <w:rFonts w:ascii="Symbol" w:eastAsia="Symbol" w:hAnsi="Symbol" w:cs="Symbol"/>
    </w:rPr>
  </w:style>
  <w:style w:type="character" w:customStyle="1" w:styleId="RTFNum122">
    <w:name w:val="RTF_Num 12 2"/>
    <w:rsid w:val="00522391"/>
    <w:rPr>
      <w:rFonts w:ascii="Courier New" w:eastAsia="Courier New" w:hAnsi="Courier New" w:cs="Courier New"/>
    </w:rPr>
  </w:style>
  <w:style w:type="character" w:customStyle="1" w:styleId="RTFNum123">
    <w:name w:val="RTF_Num 12 3"/>
    <w:rsid w:val="00522391"/>
    <w:rPr>
      <w:rFonts w:ascii="Wingdings" w:eastAsia="Wingdings" w:hAnsi="Wingdings" w:cs="Wingdings"/>
    </w:rPr>
  </w:style>
  <w:style w:type="character" w:customStyle="1" w:styleId="RTFNum124">
    <w:name w:val="RTF_Num 12 4"/>
    <w:rsid w:val="00522391"/>
    <w:rPr>
      <w:rFonts w:ascii="Symbol" w:eastAsia="Symbol" w:hAnsi="Symbol" w:cs="Symbol"/>
    </w:rPr>
  </w:style>
  <w:style w:type="character" w:customStyle="1" w:styleId="RTFNum125">
    <w:name w:val="RTF_Num 12 5"/>
    <w:rsid w:val="00522391"/>
    <w:rPr>
      <w:rFonts w:ascii="Courier New" w:eastAsia="Courier New" w:hAnsi="Courier New" w:cs="Courier New"/>
    </w:rPr>
  </w:style>
  <w:style w:type="character" w:customStyle="1" w:styleId="RTFNum126">
    <w:name w:val="RTF_Num 12 6"/>
    <w:rsid w:val="00522391"/>
    <w:rPr>
      <w:rFonts w:ascii="Wingdings" w:eastAsia="Wingdings" w:hAnsi="Wingdings" w:cs="Wingdings"/>
    </w:rPr>
  </w:style>
  <w:style w:type="character" w:customStyle="1" w:styleId="RTFNum127">
    <w:name w:val="RTF_Num 12 7"/>
    <w:rsid w:val="00522391"/>
    <w:rPr>
      <w:rFonts w:ascii="Symbol" w:eastAsia="Symbol" w:hAnsi="Symbol" w:cs="Symbol"/>
    </w:rPr>
  </w:style>
  <w:style w:type="character" w:customStyle="1" w:styleId="RTFNum128">
    <w:name w:val="RTF_Num 12 8"/>
    <w:rsid w:val="00522391"/>
    <w:rPr>
      <w:rFonts w:ascii="Courier New" w:eastAsia="Courier New" w:hAnsi="Courier New" w:cs="Courier New"/>
    </w:rPr>
  </w:style>
  <w:style w:type="character" w:customStyle="1" w:styleId="RTFNum129">
    <w:name w:val="RTF_Num 12 9"/>
    <w:rsid w:val="00522391"/>
    <w:rPr>
      <w:rFonts w:ascii="Wingdings" w:eastAsia="Wingdings" w:hAnsi="Wingdings" w:cs="Wingdings"/>
    </w:rPr>
  </w:style>
  <w:style w:type="character" w:customStyle="1" w:styleId="RTFNum131">
    <w:name w:val="RTF_Num 13 1"/>
    <w:rsid w:val="00522391"/>
    <w:rPr>
      <w:rFonts w:ascii="Symbol" w:eastAsia="Symbol" w:hAnsi="Symbol" w:cs="Symbol"/>
    </w:rPr>
  </w:style>
  <w:style w:type="character" w:customStyle="1" w:styleId="RTFNum132">
    <w:name w:val="RTF_Num 13 2"/>
    <w:rsid w:val="00522391"/>
    <w:rPr>
      <w:rFonts w:ascii="Courier New" w:eastAsia="Courier New" w:hAnsi="Courier New" w:cs="Courier New"/>
    </w:rPr>
  </w:style>
  <w:style w:type="character" w:customStyle="1" w:styleId="RTFNum133">
    <w:name w:val="RTF_Num 13 3"/>
    <w:rsid w:val="00522391"/>
    <w:rPr>
      <w:rFonts w:ascii="Wingdings" w:eastAsia="Wingdings" w:hAnsi="Wingdings" w:cs="Wingdings"/>
    </w:rPr>
  </w:style>
  <w:style w:type="character" w:customStyle="1" w:styleId="RTFNum134">
    <w:name w:val="RTF_Num 13 4"/>
    <w:rsid w:val="00522391"/>
    <w:rPr>
      <w:rFonts w:ascii="Symbol" w:eastAsia="Symbol" w:hAnsi="Symbol" w:cs="Symbol"/>
    </w:rPr>
  </w:style>
  <w:style w:type="character" w:customStyle="1" w:styleId="RTFNum135">
    <w:name w:val="RTF_Num 13 5"/>
    <w:rsid w:val="00522391"/>
    <w:rPr>
      <w:rFonts w:ascii="Courier New" w:eastAsia="Courier New" w:hAnsi="Courier New" w:cs="Courier New"/>
    </w:rPr>
  </w:style>
  <w:style w:type="character" w:customStyle="1" w:styleId="RTFNum136">
    <w:name w:val="RTF_Num 13 6"/>
    <w:rsid w:val="00522391"/>
    <w:rPr>
      <w:rFonts w:ascii="Wingdings" w:eastAsia="Wingdings" w:hAnsi="Wingdings" w:cs="Wingdings"/>
    </w:rPr>
  </w:style>
  <w:style w:type="character" w:customStyle="1" w:styleId="RTFNum137">
    <w:name w:val="RTF_Num 13 7"/>
    <w:rsid w:val="00522391"/>
    <w:rPr>
      <w:rFonts w:ascii="Symbol" w:eastAsia="Symbol" w:hAnsi="Symbol" w:cs="Symbol"/>
    </w:rPr>
  </w:style>
  <w:style w:type="character" w:customStyle="1" w:styleId="RTFNum138">
    <w:name w:val="RTF_Num 13 8"/>
    <w:rsid w:val="00522391"/>
    <w:rPr>
      <w:rFonts w:ascii="Courier New" w:eastAsia="Courier New" w:hAnsi="Courier New" w:cs="Courier New"/>
    </w:rPr>
  </w:style>
  <w:style w:type="character" w:customStyle="1" w:styleId="RTFNum139">
    <w:name w:val="RTF_Num 13 9"/>
    <w:rsid w:val="00522391"/>
    <w:rPr>
      <w:rFonts w:ascii="Wingdings" w:eastAsia="Wingdings" w:hAnsi="Wingdings" w:cs="Wingdings"/>
    </w:rPr>
  </w:style>
  <w:style w:type="character" w:customStyle="1" w:styleId="RTFNum141">
    <w:name w:val="RTF_Num 14 1"/>
    <w:rsid w:val="00522391"/>
    <w:rPr>
      <w:rFonts w:ascii="Symbol" w:eastAsia="Symbol" w:hAnsi="Symbol" w:cs="Symbol"/>
    </w:rPr>
  </w:style>
  <w:style w:type="character" w:customStyle="1" w:styleId="RTFNum142">
    <w:name w:val="RTF_Num 14 2"/>
    <w:rsid w:val="00522391"/>
    <w:rPr>
      <w:rFonts w:ascii="Courier New" w:eastAsia="Courier New" w:hAnsi="Courier New" w:cs="Courier New"/>
    </w:rPr>
  </w:style>
  <w:style w:type="character" w:customStyle="1" w:styleId="RTFNum143">
    <w:name w:val="RTF_Num 14 3"/>
    <w:rsid w:val="00522391"/>
    <w:rPr>
      <w:rFonts w:ascii="Wingdings" w:eastAsia="Wingdings" w:hAnsi="Wingdings" w:cs="Wingdings"/>
    </w:rPr>
  </w:style>
  <w:style w:type="character" w:customStyle="1" w:styleId="RTFNum144">
    <w:name w:val="RTF_Num 14 4"/>
    <w:rsid w:val="00522391"/>
    <w:rPr>
      <w:rFonts w:ascii="Symbol" w:eastAsia="Symbol" w:hAnsi="Symbol" w:cs="Symbol"/>
    </w:rPr>
  </w:style>
  <w:style w:type="character" w:customStyle="1" w:styleId="RTFNum145">
    <w:name w:val="RTF_Num 14 5"/>
    <w:rsid w:val="00522391"/>
    <w:rPr>
      <w:rFonts w:ascii="Courier New" w:eastAsia="Courier New" w:hAnsi="Courier New" w:cs="Courier New"/>
    </w:rPr>
  </w:style>
  <w:style w:type="character" w:customStyle="1" w:styleId="RTFNum146">
    <w:name w:val="RTF_Num 14 6"/>
    <w:rsid w:val="00522391"/>
    <w:rPr>
      <w:rFonts w:ascii="Wingdings" w:eastAsia="Wingdings" w:hAnsi="Wingdings" w:cs="Wingdings"/>
    </w:rPr>
  </w:style>
  <w:style w:type="character" w:customStyle="1" w:styleId="RTFNum147">
    <w:name w:val="RTF_Num 14 7"/>
    <w:rsid w:val="00522391"/>
    <w:rPr>
      <w:rFonts w:ascii="Symbol" w:eastAsia="Symbol" w:hAnsi="Symbol" w:cs="Symbol"/>
    </w:rPr>
  </w:style>
  <w:style w:type="character" w:customStyle="1" w:styleId="RTFNum148">
    <w:name w:val="RTF_Num 14 8"/>
    <w:rsid w:val="00522391"/>
    <w:rPr>
      <w:rFonts w:ascii="Courier New" w:eastAsia="Courier New" w:hAnsi="Courier New" w:cs="Courier New"/>
    </w:rPr>
  </w:style>
  <w:style w:type="character" w:customStyle="1" w:styleId="RTFNum149">
    <w:name w:val="RTF_Num 14 9"/>
    <w:rsid w:val="00522391"/>
    <w:rPr>
      <w:rFonts w:ascii="Wingdings" w:eastAsia="Wingdings" w:hAnsi="Wingdings" w:cs="Wingdings"/>
    </w:rPr>
  </w:style>
  <w:style w:type="character" w:customStyle="1" w:styleId="RTFNum151">
    <w:name w:val="RTF_Num 15 1"/>
    <w:rsid w:val="00522391"/>
    <w:rPr>
      <w:rFonts w:ascii="Symbol" w:eastAsia="Symbol" w:hAnsi="Symbol" w:cs="Symbol"/>
    </w:rPr>
  </w:style>
  <w:style w:type="character" w:customStyle="1" w:styleId="RTFNum152">
    <w:name w:val="RTF_Num 15 2"/>
    <w:rsid w:val="00522391"/>
    <w:rPr>
      <w:rFonts w:ascii="Courier New" w:eastAsia="Courier New" w:hAnsi="Courier New" w:cs="Courier New"/>
    </w:rPr>
  </w:style>
  <w:style w:type="character" w:customStyle="1" w:styleId="RTFNum153">
    <w:name w:val="RTF_Num 15 3"/>
    <w:rsid w:val="00522391"/>
    <w:rPr>
      <w:rFonts w:ascii="Wingdings" w:eastAsia="Wingdings" w:hAnsi="Wingdings" w:cs="Wingdings"/>
    </w:rPr>
  </w:style>
  <w:style w:type="character" w:customStyle="1" w:styleId="RTFNum154">
    <w:name w:val="RTF_Num 15 4"/>
    <w:rsid w:val="00522391"/>
    <w:rPr>
      <w:rFonts w:ascii="Symbol" w:eastAsia="Symbol" w:hAnsi="Symbol" w:cs="Symbol"/>
    </w:rPr>
  </w:style>
  <w:style w:type="character" w:customStyle="1" w:styleId="RTFNum155">
    <w:name w:val="RTF_Num 15 5"/>
    <w:rsid w:val="00522391"/>
    <w:rPr>
      <w:rFonts w:ascii="Courier New" w:eastAsia="Courier New" w:hAnsi="Courier New" w:cs="Courier New"/>
    </w:rPr>
  </w:style>
  <w:style w:type="character" w:customStyle="1" w:styleId="RTFNum156">
    <w:name w:val="RTF_Num 15 6"/>
    <w:rsid w:val="00522391"/>
    <w:rPr>
      <w:rFonts w:ascii="Wingdings" w:eastAsia="Wingdings" w:hAnsi="Wingdings" w:cs="Wingdings"/>
    </w:rPr>
  </w:style>
  <w:style w:type="character" w:customStyle="1" w:styleId="RTFNum157">
    <w:name w:val="RTF_Num 15 7"/>
    <w:rsid w:val="00522391"/>
    <w:rPr>
      <w:rFonts w:ascii="Symbol" w:eastAsia="Symbol" w:hAnsi="Symbol" w:cs="Symbol"/>
    </w:rPr>
  </w:style>
  <w:style w:type="character" w:customStyle="1" w:styleId="RTFNum158">
    <w:name w:val="RTF_Num 15 8"/>
    <w:rsid w:val="00522391"/>
    <w:rPr>
      <w:rFonts w:ascii="Courier New" w:eastAsia="Courier New" w:hAnsi="Courier New" w:cs="Courier New"/>
    </w:rPr>
  </w:style>
  <w:style w:type="character" w:customStyle="1" w:styleId="RTFNum159">
    <w:name w:val="RTF_Num 15 9"/>
    <w:rsid w:val="00522391"/>
    <w:rPr>
      <w:rFonts w:ascii="Wingdings" w:eastAsia="Wingdings" w:hAnsi="Wingdings" w:cs="Wingdings"/>
    </w:rPr>
  </w:style>
  <w:style w:type="character" w:customStyle="1" w:styleId="RTFNum161">
    <w:name w:val="RTF_Num 16 1"/>
    <w:rsid w:val="00522391"/>
    <w:rPr>
      <w:rFonts w:ascii="Symbol" w:eastAsia="Symbol" w:hAnsi="Symbol" w:cs="Symbol"/>
    </w:rPr>
  </w:style>
  <w:style w:type="character" w:customStyle="1" w:styleId="RTFNum162">
    <w:name w:val="RTF_Num 16 2"/>
    <w:rsid w:val="00522391"/>
    <w:rPr>
      <w:rFonts w:ascii="Courier New" w:eastAsia="Courier New" w:hAnsi="Courier New" w:cs="Courier New"/>
    </w:rPr>
  </w:style>
  <w:style w:type="character" w:customStyle="1" w:styleId="RTFNum163">
    <w:name w:val="RTF_Num 16 3"/>
    <w:rsid w:val="00522391"/>
    <w:rPr>
      <w:rFonts w:ascii="Wingdings" w:eastAsia="Wingdings" w:hAnsi="Wingdings" w:cs="Wingdings"/>
    </w:rPr>
  </w:style>
  <w:style w:type="character" w:customStyle="1" w:styleId="RTFNum164">
    <w:name w:val="RTF_Num 16 4"/>
    <w:rsid w:val="00522391"/>
    <w:rPr>
      <w:rFonts w:ascii="Symbol" w:eastAsia="Symbol" w:hAnsi="Symbol" w:cs="Symbol"/>
    </w:rPr>
  </w:style>
  <w:style w:type="character" w:customStyle="1" w:styleId="RTFNum165">
    <w:name w:val="RTF_Num 16 5"/>
    <w:rsid w:val="00522391"/>
    <w:rPr>
      <w:rFonts w:ascii="Courier New" w:eastAsia="Courier New" w:hAnsi="Courier New" w:cs="Courier New"/>
    </w:rPr>
  </w:style>
  <w:style w:type="character" w:customStyle="1" w:styleId="RTFNum166">
    <w:name w:val="RTF_Num 16 6"/>
    <w:rsid w:val="00522391"/>
    <w:rPr>
      <w:rFonts w:ascii="Wingdings" w:eastAsia="Wingdings" w:hAnsi="Wingdings" w:cs="Wingdings"/>
    </w:rPr>
  </w:style>
  <w:style w:type="character" w:customStyle="1" w:styleId="RTFNum167">
    <w:name w:val="RTF_Num 16 7"/>
    <w:rsid w:val="00522391"/>
    <w:rPr>
      <w:rFonts w:ascii="Symbol" w:eastAsia="Symbol" w:hAnsi="Symbol" w:cs="Symbol"/>
    </w:rPr>
  </w:style>
  <w:style w:type="character" w:customStyle="1" w:styleId="RTFNum168">
    <w:name w:val="RTF_Num 16 8"/>
    <w:rsid w:val="00522391"/>
    <w:rPr>
      <w:rFonts w:ascii="Courier New" w:eastAsia="Courier New" w:hAnsi="Courier New" w:cs="Courier New"/>
    </w:rPr>
  </w:style>
  <w:style w:type="character" w:customStyle="1" w:styleId="RTFNum169">
    <w:name w:val="RTF_Num 16 9"/>
    <w:rsid w:val="00522391"/>
    <w:rPr>
      <w:rFonts w:ascii="Wingdings" w:eastAsia="Wingdings" w:hAnsi="Wingdings" w:cs="Wingdings"/>
    </w:rPr>
  </w:style>
  <w:style w:type="character" w:customStyle="1" w:styleId="RTFNum171">
    <w:name w:val="RTF_Num 17 1"/>
    <w:rsid w:val="00522391"/>
    <w:rPr>
      <w:rFonts w:cs="Times New Roman"/>
    </w:rPr>
  </w:style>
  <w:style w:type="character" w:customStyle="1" w:styleId="RTFNum172">
    <w:name w:val="RTF_Num 17 2"/>
    <w:rsid w:val="00522391"/>
    <w:rPr>
      <w:rFonts w:cs="Times New Roman"/>
    </w:rPr>
  </w:style>
  <w:style w:type="character" w:customStyle="1" w:styleId="RTFNum173">
    <w:name w:val="RTF_Num 17 3"/>
    <w:rsid w:val="00522391"/>
    <w:rPr>
      <w:rFonts w:cs="Times New Roman"/>
    </w:rPr>
  </w:style>
  <w:style w:type="character" w:customStyle="1" w:styleId="RTFNum174">
    <w:name w:val="RTF_Num 17 4"/>
    <w:rsid w:val="00522391"/>
    <w:rPr>
      <w:rFonts w:cs="Times New Roman"/>
    </w:rPr>
  </w:style>
  <w:style w:type="character" w:customStyle="1" w:styleId="RTFNum175">
    <w:name w:val="RTF_Num 17 5"/>
    <w:rsid w:val="00522391"/>
    <w:rPr>
      <w:rFonts w:cs="Times New Roman"/>
    </w:rPr>
  </w:style>
  <w:style w:type="character" w:customStyle="1" w:styleId="RTFNum176">
    <w:name w:val="RTF_Num 17 6"/>
    <w:rsid w:val="00522391"/>
    <w:rPr>
      <w:rFonts w:cs="Times New Roman"/>
    </w:rPr>
  </w:style>
  <w:style w:type="character" w:customStyle="1" w:styleId="RTFNum177">
    <w:name w:val="RTF_Num 17 7"/>
    <w:rsid w:val="00522391"/>
    <w:rPr>
      <w:rFonts w:cs="Times New Roman"/>
    </w:rPr>
  </w:style>
  <w:style w:type="character" w:customStyle="1" w:styleId="RTFNum178">
    <w:name w:val="RTF_Num 17 8"/>
    <w:rsid w:val="00522391"/>
    <w:rPr>
      <w:rFonts w:cs="Times New Roman"/>
    </w:rPr>
  </w:style>
  <w:style w:type="character" w:customStyle="1" w:styleId="RTFNum179">
    <w:name w:val="RTF_Num 17 9"/>
    <w:rsid w:val="00522391"/>
    <w:rPr>
      <w:rFonts w:cs="Times New Roman"/>
    </w:rPr>
  </w:style>
  <w:style w:type="character" w:customStyle="1" w:styleId="Domylnaczcionkaakapitu1">
    <w:name w:val="Domyślna czcionka akapitu1"/>
    <w:rsid w:val="00522391"/>
  </w:style>
  <w:style w:type="character" w:customStyle="1" w:styleId="Nagwek2Znak">
    <w:name w:val="Nagłówek 2 Znak"/>
    <w:basedOn w:val="Domylnaczcionkaakapitu1"/>
    <w:rsid w:val="00522391"/>
    <w:rPr>
      <w:rFonts w:ascii="Arial" w:eastAsia="Arial" w:hAnsi="Arial" w:cs="Arial"/>
      <w:b/>
      <w:bCs/>
      <w:sz w:val="20"/>
      <w:szCs w:val="20"/>
    </w:rPr>
  </w:style>
  <w:style w:type="character" w:customStyle="1" w:styleId="NagwekZnak">
    <w:name w:val="Nagłówek Znak"/>
    <w:basedOn w:val="Domylnaczcionkaakapitu1"/>
    <w:rsid w:val="00522391"/>
    <w:rPr>
      <w:rFonts w:ascii="Arial" w:eastAsia="Arial" w:hAnsi="Arial" w:cs="Arial"/>
      <w:sz w:val="20"/>
      <w:szCs w:val="20"/>
    </w:rPr>
  </w:style>
  <w:style w:type="character" w:customStyle="1" w:styleId="StopkaZnak">
    <w:name w:val="Stopka Znak"/>
    <w:basedOn w:val="Domylnaczcionkaakapitu1"/>
    <w:rsid w:val="00522391"/>
    <w:rPr>
      <w:rFonts w:ascii="Arial" w:eastAsia="Arial" w:hAnsi="Arial" w:cs="Arial"/>
      <w:sz w:val="20"/>
      <w:szCs w:val="20"/>
    </w:rPr>
  </w:style>
  <w:style w:type="character" w:customStyle="1" w:styleId="TekstdymkaZnak">
    <w:name w:val="Tekst dymka Znak"/>
    <w:basedOn w:val="Domylnaczcionkaakapitu1"/>
    <w:rsid w:val="00522391"/>
    <w:rPr>
      <w:rFonts w:ascii="Segoe UI" w:eastAsia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rsid w:val="0052239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522391"/>
    <w:pPr>
      <w:spacing w:after="120"/>
    </w:pPr>
  </w:style>
  <w:style w:type="paragraph" w:styleId="Lista">
    <w:name w:val="List"/>
    <w:basedOn w:val="Tekstpodstawowy"/>
    <w:rsid w:val="00522391"/>
    <w:rPr>
      <w:rFonts w:cs="Mangal"/>
    </w:rPr>
  </w:style>
  <w:style w:type="paragraph" w:customStyle="1" w:styleId="Podpis1">
    <w:name w:val="Podpis1"/>
    <w:basedOn w:val="Normalny"/>
    <w:rsid w:val="005223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22391"/>
    <w:pPr>
      <w:suppressLineNumbers/>
    </w:pPr>
    <w:rPr>
      <w:rFonts w:cs="Mangal"/>
    </w:rPr>
  </w:style>
  <w:style w:type="paragraph" w:customStyle="1" w:styleId="Nagwek21">
    <w:name w:val="Nagłówek 21"/>
    <w:basedOn w:val="Normalny"/>
    <w:next w:val="Normalny"/>
    <w:rsid w:val="00522391"/>
    <w:pPr>
      <w:keepNext/>
      <w:numPr>
        <w:ilvl w:val="1"/>
        <w:numId w:val="1"/>
      </w:numPr>
      <w:autoSpaceDE/>
      <w:ind w:left="1440" w:hanging="360"/>
      <w:jc w:val="center"/>
      <w:outlineLvl w:val="1"/>
    </w:pPr>
    <w:rPr>
      <w:b/>
      <w:bCs/>
      <w:sz w:val="24"/>
      <w:szCs w:val="24"/>
    </w:rPr>
  </w:style>
  <w:style w:type="paragraph" w:customStyle="1" w:styleId="Tabela">
    <w:name w:val="Tabela"/>
    <w:basedOn w:val="Podpis1"/>
    <w:next w:val="Normalny"/>
    <w:rsid w:val="00522391"/>
    <w:rPr>
      <w:rFonts w:cs="Arial"/>
      <w:sz w:val="20"/>
      <w:szCs w:val="20"/>
    </w:rPr>
  </w:style>
  <w:style w:type="paragraph" w:customStyle="1" w:styleId="Nagwek20">
    <w:name w:val="Nagłówek2"/>
    <w:basedOn w:val="Normalny"/>
    <w:rsid w:val="00522391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522391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522391"/>
    <w:rPr>
      <w:rFonts w:ascii="Segoe UI" w:eastAsia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522391"/>
    <w:pPr>
      <w:ind w:left="720"/>
    </w:pPr>
  </w:style>
  <w:style w:type="paragraph" w:styleId="Akapitzlist">
    <w:name w:val="List Paragraph"/>
    <w:basedOn w:val="Normalny"/>
    <w:uiPriority w:val="34"/>
    <w:qFormat/>
    <w:rsid w:val="00843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Ministrerstwo Edukacji Narodowej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Konto Microsoft</dc:creator>
  <cp:lastModifiedBy>Dyrektor</cp:lastModifiedBy>
  <cp:revision>2</cp:revision>
  <cp:lastPrinted>2023-02-22T13:21:00Z</cp:lastPrinted>
  <dcterms:created xsi:type="dcterms:W3CDTF">2026-03-16T10:20:00Z</dcterms:created>
  <dcterms:modified xsi:type="dcterms:W3CDTF">2026-03-16T10:20:00Z</dcterms:modified>
</cp:coreProperties>
</file>